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0953" w14:textId="77777777" w:rsidR="00B43075" w:rsidRPr="005A20B5" w:rsidRDefault="00967801" w:rsidP="00B43075">
      <w:pPr>
        <w:pStyle w:val="1JournalTitle"/>
      </w:pPr>
      <w:r w:rsidRPr="005A20B5">
        <w:rPr>
          <w:b/>
          <w:bCs/>
          <w:color w:val="244061" w:themeColor="accent1" w:themeShade="80"/>
          <w:sz w:val="32"/>
          <w:szCs w:val="32"/>
        </w:rPr>
        <w:t>Scholars Journal of Medical Case Reports</w:t>
      </w:r>
      <w:r w:rsidRPr="005A20B5">
        <w:rPr>
          <w:b/>
          <w:bCs/>
          <w:color w:val="244061" w:themeColor="accent1" w:themeShade="80"/>
          <w:sz w:val="32"/>
          <w:szCs w:val="32"/>
        </w:rPr>
        <w:tab/>
      </w:r>
      <w:r w:rsidRPr="005A20B5">
        <w:rPr>
          <w:b/>
          <w:bCs/>
          <w:color w:val="244061" w:themeColor="accent1" w:themeShade="80"/>
          <w:sz w:val="32"/>
          <w:szCs w:val="32"/>
        </w:rPr>
        <w:tab/>
      </w:r>
      <w:r w:rsidRPr="005A20B5">
        <w:rPr>
          <w:b/>
          <w:bCs/>
          <w:color w:val="244061" w:themeColor="accent1" w:themeShade="80"/>
          <w:sz w:val="32"/>
          <w:szCs w:val="32"/>
        </w:rPr>
        <w:tab/>
      </w:r>
      <w:r w:rsidRPr="005A20B5">
        <w:rPr>
          <w:b/>
          <w:bCs/>
          <w:color w:val="244061" w:themeColor="accent1" w:themeShade="80"/>
          <w:sz w:val="32"/>
          <w:szCs w:val="32"/>
        </w:rPr>
        <w:tab/>
      </w:r>
      <w:r w:rsidRPr="005A20B5">
        <w:rPr>
          <w:b/>
          <w:bCs/>
          <w:color w:val="244061" w:themeColor="accent1" w:themeShade="80"/>
          <w:sz w:val="32"/>
          <w:szCs w:val="32"/>
        </w:rPr>
        <w:tab/>
      </w:r>
      <w:r w:rsidR="00E33A09" w:rsidRPr="005A20B5">
        <w:tab/>
      </w:r>
      <w:r w:rsidR="00E33A09" w:rsidRPr="005A20B5">
        <w:tab/>
      </w:r>
      <w:r w:rsidR="00E33A09" w:rsidRPr="005A20B5">
        <w:tab/>
      </w:r>
      <w:r w:rsidR="00E33A09" w:rsidRPr="005A20B5">
        <w:tab/>
      </w:r>
      <w:r w:rsidR="00E33A09" w:rsidRPr="005A20B5">
        <w:tab/>
      </w:r>
      <w:r w:rsidR="00E33A09" w:rsidRPr="005A20B5">
        <w:tab/>
      </w:r>
      <w:r w:rsidR="00E33A09" w:rsidRPr="005A20B5">
        <w:tab/>
      </w:r>
      <w:r w:rsidR="00E33A09" w:rsidRPr="005A20B5">
        <w:tab/>
      </w:r>
      <w:r w:rsidR="003D0351">
        <w:t xml:space="preserve"> </w:t>
      </w:r>
      <w:r w:rsidR="00EB1529">
        <w:rPr>
          <w:noProof/>
          <w:lang w:bidi="as-IN"/>
        </w:rPr>
        <w:drawing>
          <wp:inline distT="0" distB="0" distL="0" distR="0" wp14:anchorId="70DFAF6F" wp14:editId="505A35FA">
            <wp:extent cx="8572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52400"/>
                    </a:xfrm>
                    <a:prstGeom prst="rect">
                      <a:avLst/>
                    </a:prstGeom>
                    <a:noFill/>
                    <a:ln>
                      <a:noFill/>
                    </a:ln>
                  </pic:spPr>
                </pic:pic>
              </a:graphicData>
            </a:graphic>
          </wp:inline>
        </w:drawing>
      </w:r>
    </w:p>
    <w:p w14:paraId="03A4A16E" w14:textId="77777777" w:rsidR="002F60F4" w:rsidRPr="005A20B5" w:rsidRDefault="00580187" w:rsidP="00B43075">
      <w:pPr>
        <w:pStyle w:val="1JournalTitle"/>
        <w:rPr>
          <w:color w:val="000000"/>
          <w:sz w:val="16"/>
          <w:szCs w:val="14"/>
        </w:rPr>
      </w:pPr>
      <w:r>
        <w:rPr>
          <w:noProof/>
          <w:lang w:bidi="as-IN"/>
        </w:rPr>
        <mc:AlternateContent>
          <mc:Choice Requires="wps">
            <w:drawing>
              <wp:anchor distT="0" distB="0" distL="114300" distR="114300" simplePos="0" relativeHeight="251661312" behindDoc="0" locked="0" layoutInCell="1" allowOverlap="1" wp14:anchorId="2FD58D04" wp14:editId="12FDCE33">
                <wp:simplePos x="0" y="0"/>
                <wp:positionH relativeFrom="column">
                  <wp:posOffset>5283200</wp:posOffset>
                </wp:positionH>
                <wp:positionV relativeFrom="paragraph">
                  <wp:posOffset>96520</wp:posOffset>
                </wp:positionV>
                <wp:extent cx="869315" cy="294005"/>
                <wp:effectExtent l="57150" t="38100" r="83185" b="8699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315" cy="294005"/>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14:paraId="646E3A40" w14:textId="3CCAB471" w:rsidR="00846F2D" w:rsidRPr="00983C70" w:rsidRDefault="00A77323" w:rsidP="00580187">
                            <w:pPr>
                              <w:jc w:val="center"/>
                              <w:rPr>
                                <w:b/>
                                <w:sz w:val="23"/>
                                <w:szCs w:val="23"/>
                              </w:rPr>
                            </w:pPr>
                            <w:r w:rsidRPr="00A77323">
                              <w:rPr>
                                <w:b/>
                                <w:bCs/>
                                <w:iCs/>
                                <w:sz w:val="22"/>
                                <w:szCs w:val="23"/>
                              </w:rPr>
                              <w:t>Radiology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58D04" id="Rounded Rectangle 14" o:spid="_x0000_s1026" style="position:absolute;margin-left:416pt;margin-top:7.6pt;width:68.4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" fillcolor="#bfbfbf [2412]" strokecolor="black [3040]">
                <v:shadow on="t" color="black" opacity="24903f" origin=",.5" offset="0,.55556mm"/>
                <v:path arrowok="t"/>
                <v:textbox>
                  <w:txbxContent>
                    <w:p w14:paraId="646E3A40" w14:textId="3CCAB471" w:rsidR="00846F2D" w:rsidRPr="00983C70" w:rsidRDefault="00A77323" w:rsidP="00580187">
                      <w:pPr>
                        <w:jc w:val="center"/>
                        <w:rPr>
                          <w:b/>
                          <w:sz w:val="23"/>
                          <w:szCs w:val="23"/>
                        </w:rPr>
                      </w:pPr>
                      <w:r w:rsidRPr="00A77323">
                        <w:rPr>
                          <w:b/>
                          <w:bCs/>
                          <w:iCs/>
                          <w:sz w:val="22"/>
                          <w:szCs w:val="23"/>
                        </w:rPr>
                        <w:t>Radiology</w:t>
                      </w:r>
                    </w:p>
                  </w:txbxContent>
                </v:textbox>
              </v:roundrect>
            </w:pict>
          </mc:Fallback>
        </mc:AlternateContent>
      </w:r>
      <w:r w:rsidR="00B43075" w:rsidRPr="005A20B5">
        <w:rPr>
          <w:color w:val="000000"/>
          <w:sz w:val="16"/>
          <w:szCs w:val="14"/>
        </w:rPr>
        <w:t xml:space="preserve">Abbreviated Key Title: </w:t>
      </w:r>
      <w:r w:rsidR="00751B83" w:rsidRPr="005A20B5">
        <w:rPr>
          <w:color w:val="000000"/>
          <w:sz w:val="16"/>
          <w:szCs w:val="14"/>
        </w:rPr>
        <w:t>Sch J Med Case Rep</w:t>
      </w:r>
    </w:p>
    <w:p w14:paraId="5DD19834" w14:textId="77777777" w:rsidR="00B43075" w:rsidRPr="005A20B5" w:rsidRDefault="002F60F4" w:rsidP="00B43075">
      <w:pPr>
        <w:pStyle w:val="1JournalTitle"/>
        <w:rPr>
          <w:color w:val="000000"/>
          <w:sz w:val="16"/>
          <w:szCs w:val="14"/>
        </w:rPr>
      </w:pPr>
      <w:r w:rsidRPr="005A20B5">
        <w:rPr>
          <w:color w:val="000000"/>
          <w:sz w:val="16"/>
          <w:szCs w:val="14"/>
        </w:rPr>
        <w:t xml:space="preserve">ISSN </w:t>
      </w:r>
      <w:r w:rsidR="00A26570" w:rsidRPr="005A20B5">
        <w:rPr>
          <w:color w:val="000000"/>
          <w:sz w:val="16"/>
          <w:szCs w:val="14"/>
        </w:rPr>
        <w:t xml:space="preserve">2347-9507 </w:t>
      </w:r>
      <w:r w:rsidRPr="005A20B5">
        <w:rPr>
          <w:color w:val="000000"/>
          <w:sz w:val="16"/>
          <w:szCs w:val="14"/>
        </w:rPr>
        <w:t xml:space="preserve">(Print) | ISSN </w:t>
      </w:r>
      <w:r w:rsidR="00A26570" w:rsidRPr="005A20B5">
        <w:rPr>
          <w:color w:val="000000"/>
          <w:sz w:val="16"/>
          <w:szCs w:val="14"/>
        </w:rPr>
        <w:t>2347-6559</w:t>
      </w:r>
      <w:r w:rsidR="005223D3" w:rsidRPr="005A20B5">
        <w:rPr>
          <w:color w:val="000000"/>
          <w:sz w:val="16"/>
          <w:szCs w:val="14"/>
        </w:rPr>
        <w:t xml:space="preserve"> </w:t>
      </w:r>
      <w:r w:rsidRPr="005A20B5">
        <w:rPr>
          <w:color w:val="000000"/>
          <w:sz w:val="16"/>
          <w:szCs w:val="14"/>
        </w:rPr>
        <w:t>(Online)</w:t>
      </w:r>
      <w:r w:rsidR="00B43075" w:rsidRPr="005A20B5">
        <w:rPr>
          <w:color w:val="000000"/>
          <w:sz w:val="16"/>
          <w:szCs w:val="14"/>
        </w:rPr>
        <w:tab/>
      </w:r>
    </w:p>
    <w:p w14:paraId="4CC8F947" w14:textId="77777777" w:rsidR="00B43075" w:rsidRPr="005A20B5" w:rsidRDefault="00B43075" w:rsidP="00B43075">
      <w:pPr>
        <w:pStyle w:val="1JournalTitle"/>
        <w:rPr>
          <w:color w:val="000000"/>
          <w:szCs w:val="16"/>
        </w:rPr>
      </w:pPr>
      <w:r w:rsidRPr="005A20B5">
        <w:rPr>
          <w:color w:val="000000"/>
          <w:sz w:val="16"/>
          <w:szCs w:val="16"/>
        </w:rPr>
        <w:t>Journal homepage:</w:t>
      </w:r>
      <w:r w:rsidRPr="005A20B5">
        <w:rPr>
          <w:sz w:val="16"/>
          <w:szCs w:val="18"/>
          <w:u w:val="single"/>
        </w:rPr>
        <w:t xml:space="preserve"> </w:t>
      </w:r>
      <w:r w:rsidR="00D23596" w:rsidRPr="002C7AF9">
        <w:rPr>
          <w:sz w:val="16"/>
          <w:u w:val="single"/>
        </w:rPr>
        <w:t>https://saspublishers.com</w:t>
      </w:r>
      <w:r w:rsidR="003D0351" w:rsidRPr="002C7AF9">
        <w:rPr>
          <w:sz w:val="14"/>
          <w:szCs w:val="18"/>
        </w:rPr>
        <w:t xml:space="preserve"> </w:t>
      </w:r>
    </w:p>
    <w:p w14:paraId="550FF255" w14:textId="77777777" w:rsidR="006E4A28" w:rsidRPr="005A20B5" w:rsidRDefault="006E4A28" w:rsidP="00B231DE">
      <w:pPr>
        <w:pStyle w:val="1JournalTitle"/>
        <w:jc w:val="both"/>
        <w:rPr>
          <w:sz w:val="20"/>
        </w:rPr>
      </w:pPr>
    </w:p>
    <w:p w14:paraId="5FD0830A" w14:textId="77777777" w:rsidR="00AC1B54" w:rsidRPr="005A20B5" w:rsidRDefault="00AC1B54" w:rsidP="00B43075">
      <w:pPr>
        <w:pBdr>
          <w:top w:val="single" w:sz="8" w:space="1" w:color="4F6228" w:themeColor="accent3" w:themeShade="80"/>
        </w:pBdr>
        <w:rPr>
          <w:b/>
          <w:bCs/>
          <w:color w:val="004279"/>
          <w:sz w:val="14"/>
          <w:szCs w:val="16"/>
        </w:rPr>
      </w:pPr>
      <w:bookmarkStart w:id="0" w:name="page1"/>
      <w:bookmarkEnd w:id="0"/>
    </w:p>
    <w:p w14:paraId="1D6D242C" w14:textId="7AF07E6E" w:rsidR="00F93F43" w:rsidRDefault="00A77323" w:rsidP="00787FE4">
      <w:pPr>
        <w:tabs>
          <w:tab w:val="left" w:pos="2454"/>
        </w:tabs>
        <w:jc w:val="both"/>
        <w:rPr>
          <w:b/>
          <w:bCs/>
          <w:color w:val="004279"/>
          <w:sz w:val="32"/>
          <w:szCs w:val="32"/>
        </w:rPr>
      </w:pPr>
      <w:r w:rsidRPr="00A77323">
        <w:rPr>
          <w:b/>
          <w:bCs/>
          <w:color w:val="004279"/>
          <w:sz w:val="32"/>
          <w:szCs w:val="32"/>
        </w:rPr>
        <w:t>Posterior Nutcracker Syndrome: A Case Report</w:t>
      </w:r>
      <w:r w:rsidR="00B50DA0" w:rsidRPr="00B50DA0">
        <w:rPr>
          <w:b/>
          <w:bCs/>
          <w:color w:val="004279"/>
          <w:sz w:val="32"/>
          <w:szCs w:val="32"/>
        </w:rPr>
        <w:t xml:space="preserve"> </w:t>
      </w:r>
    </w:p>
    <w:p w14:paraId="7B6047F3" w14:textId="4222AA9A" w:rsidR="00F218B4" w:rsidRPr="00BD363D" w:rsidRDefault="00A77323" w:rsidP="00CE5D0E">
      <w:pPr>
        <w:tabs>
          <w:tab w:val="left" w:pos="2454"/>
        </w:tabs>
        <w:jc w:val="both"/>
        <w:rPr>
          <w:bCs/>
          <w:szCs w:val="18"/>
          <w:lang w:val="pt-BR"/>
        </w:rPr>
      </w:pPr>
      <w:r w:rsidRPr="00BD363D">
        <w:rPr>
          <w:bCs/>
          <w:lang w:val="pt-BR"/>
        </w:rPr>
        <w:t>Bouelhaz</w:t>
      </w:r>
      <w:r w:rsidRPr="00BD363D">
        <w:rPr>
          <w:bCs/>
          <w:vertAlign w:val="superscript"/>
          <w:lang w:val="pt-BR"/>
        </w:rPr>
        <w:t>1</w:t>
      </w:r>
      <w:r w:rsidR="000822EE" w:rsidRPr="00BD363D">
        <w:rPr>
          <w:bCs/>
          <w:vertAlign w:val="superscript"/>
          <w:lang w:val="pt-BR"/>
        </w:rPr>
        <w:t>*</w:t>
      </w:r>
      <w:r w:rsidRPr="00BD363D">
        <w:rPr>
          <w:bCs/>
          <w:lang w:val="pt-BR"/>
        </w:rPr>
        <w:t>, A. Diani</w:t>
      </w:r>
      <w:r w:rsidRPr="00BD363D">
        <w:rPr>
          <w:bCs/>
          <w:vertAlign w:val="superscript"/>
          <w:lang w:val="pt-BR"/>
        </w:rPr>
        <w:t>1</w:t>
      </w:r>
      <w:r w:rsidRPr="00BD363D">
        <w:rPr>
          <w:bCs/>
          <w:lang w:val="pt-BR"/>
        </w:rPr>
        <w:t>, M.R. Bouroumane</w:t>
      </w:r>
      <w:r w:rsidRPr="00BD363D">
        <w:rPr>
          <w:bCs/>
          <w:vertAlign w:val="superscript"/>
          <w:lang w:val="pt-BR"/>
        </w:rPr>
        <w:t>1</w:t>
      </w:r>
      <w:r w:rsidRPr="00BD363D">
        <w:rPr>
          <w:bCs/>
          <w:lang w:val="pt-BR"/>
        </w:rPr>
        <w:t>, M. Benzalim</w:t>
      </w:r>
      <w:r w:rsidRPr="00BD363D">
        <w:rPr>
          <w:bCs/>
          <w:vertAlign w:val="superscript"/>
          <w:lang w:val="pt-BR"/>
        </w:rPr>
        <w:t>1</w:t>
      </w:r>
      <w:r w:rsidRPr="00BD363D">
        <w:rPr>
          <w:bCs/>
          <w:lang w:val="pt-BR"/>
        </w:rPr>
        <w:t>, S. Alj</w:t>
      </w:r>
      <w:r w:rsidRPr="00BD363D">
        <w:rPr>
          <w:bCs/>
          <w:vertAlign w:val="superscript"/>
          <w:lang w:val="pt-BR"/>
        </w:rPr>
        <w:t>1</w:t>
      </w:r>
    </w:p>
    <w:p w14:paraId="37B5357B" w14:textId="7618AB75" w:rsidR="00AE59F5" w:rsidRPr="00BD363D" w:rsidRDefault="009075A2" w:rsidP="0069729E">
      <w:pPr>
        <w:tabs>
          <w:tab w:val="left" w:pos="2454"/>
        </w:tabs>
        <w:rPr>
          <w:sz w:val="14"/>
          <w:szCs w:val="18"/>
          <w:lang w:val="pt-BR"/>
        </w:rPr>
      </w:pPr>
      <w:r w:rsidRPr="00BD363D">
        <w:rPr>
          <w:sz w:val="14"/>
          <w:szCs w:val="18"/>
          <w:lang w:val="pt-BR"/>
        </w:rPr>
        <w:t xml:space="preserve"> </w:t>
      </w:r>
      <w:r w:rsidR="007B1F94" w:rsidRPr="00BD363D">
        <w:rPr>
          <w:sz w:val="14"/>
          <w:szCs w:val="18"/>
          <w:lang w:val="pt-BR"/>
        </w:rPr>
        <w:t xml:space="preserve"> </w:t>
      </w:r>
      <w:r w:rsidR="00434003" w:rsidRPr="00BD363D">
        <w:rPr>
          <w:sz w:val="14"/>
          <w:szCs w:val="18"/>
          <w:lang w:val="pt-BR"/>
        </w:rPr>
        <w:t xml:space="preserve"> </w:t>
      </w:r>
      <w:r w:rsidR="004F1727" w:rsidRPr="00BD363D">
        <w:rPr>
          <w:sz w:val="14"/>
          <w:szCs w:val="18"/>
          <w:lang w:val="pt-BR"/>
        </w:rPr>
        <w:t xml:space="preserve"> </w:t>
      </w:r>
    </w:p>
    <w:p w14:paraId="3DD1816E" w14:textId="715B0AEB" w:rsidR="00FA5F2A" w:rsidRPr="00A77323" w:rsidRDefault="00A77323" w:rsidP="00CE5D0E">
      <w:pPr>
        <w:pStyle w:val="5Correspondence"/>
        <w:pBdr>
          <w:top w:val="single" w:sz="12" w:space="1" w:color="C00000"/>
        </w:pBdr>
        <w:tabs>
          <w:tab w:val="left" w:pos="8370"/>
        </w:tabs>
        <w:spacing w:before="0" w:after="0"/>
        <w:jc w:val="both"/>
        <w:rPr>
          <w:sz w:val="16"/>
          <w:szCs w:val="16"/>
          <w:lang w:eastAsia="fr-FR"/>
        </w:rPr>
      </w:pPr>
      <w:r w:rsidRPr="00A77323">
        <w:rPr>
          <w:szCs w:val="16"/>
          <w:vertAlign w:val="superscript"/>
          <w:lang w:eastAsia="fr-FR"/>
        </w:rPr>
        <w:t>1</w:t>
      </w:r>
      <w:r w:rsidRPr="00A77323">
        <w:rPr>
          <w:szCs w:val="16"/>
          <w:lang w:eastAsia="fr-FR"/>
        </w:rPr>
        <w:t xml:space="preserve">Department of Radiology, Ibn </w:t>
      </w:r>
      <w:proofErr w:type="spellStart"/>
      <w:r w:rsidRPr="00A77323">
        <w:rPr>
          <w:szCs w:val="16"/>
          <w:lang w:eastAsia="fr-FR"/>
        </w:rPr>
        <w:t>Tofail</w:t>
      </w:r>
      <w:proofErr w:type="spellEnd"/>
      <w:r w:rsidRPr="00A77323">
        <w:rPr>
          <w:szCs w:val="16"/>
          <w:lang w:eastAsia="fr-FR"/>
        </w:rPr>
        <w:t xml:space="preserve"> Hospital, Mohammed VI University Hospital Center, Marrakech, Morocco</w:t>
      </w:r>
    </w:p>
    <w:p w14:paraId="295F3952" w14:textId="77777777" w:rsidR="00B532D4" w:rsidRPr="00A03CE4" w:rsidRDefault="00B532D4" w:rsidP="00A03CE4">
      <w:pPr>
        <w:pStyle w:val="5Correspondence"/>
        <w:tabs>
          <w:tab w:val="left" w:pos="8370"/>
        </w:tabs>
        <w:spacing w:before="0" w:after="0"/>
        <w:jc w:val="both"/>
        <w:rPr>
          <w:color w:val="231F20"/>
          <w:sz w:val="14"/>
          <w:szCs w:val="16"/>
        </w:rPr>
      </w:pPr>
    </w:p>
    <w:p w14:paraId="4526C8E5" w14:textId="3AB8C115" w:rsidR="00B532D4" w:rsidRPr="005A20B5" w:rsidRDefault="00A95ECC" w:rsidP="007D0B61">
      <w:pPr>
        <w:pStyle w:val="5Correspondence"/>
        <w:pBdr>
          <w:top w:val="single" w:sz="12" w:space="1" w:color="C00000"/>
        </w:pBdr>
        <w:tabs>
          <w:tab w:val="left" w:pos="8370"/>
        </w:tabs>
        <w:spacing w:before="0" w:after="0"/>
        <w:rPr>
          <w:b/>
          <w:sz w:val="16"/>
          <w:szCs w:val="16"/>
        </w:rPr>
      </w:pPr>
      <w:r w:rsidRPr="003B00F7">
        <w:rPr>
          <w:rFonts w:eastAsiaTheme="minorEastAsia"/>
          <w:b/>
        </w:rPr>
        <w:t xml:space="preserve">DOI: </w:t>
      </w:r>
      <w:r w:rsidR="00F76FBC">
        <w:rPr>
          <w:rFonts w:eastAsiaTheme="minorEastAsia"/>
          <w:bCs w:val="0"/>
          <w:u w:val="single"/>
        </w:rPr>
        <w:t>https://doi.org/</w:t>
      </w:r>
      <w:r w:rsidRPr="00D742BA">
        <w:rPr>
          <w:rFonts w:eastAsiaTheme="minorEastAsia"/>
          <w:u w:val="single"/>
        </w:rPr>
        <w:t>10.36347</w:t>
      </w:r>
      <w:r w:rsidRPr="0062763D">
        <w:rPr>
          <w:rFonts w:eastAsiaTheme="minorEastAsia"/>
          <w:u w:val="single"/>
        </w:rPr>
        <w:t>/</w:t>
      </w:r>
      <w:r w:rsidR="00E4601F" w:rsidRPr="0062763D">
        <w:rPr>
          <w:rFonts w:eastAsiaTheme="minorEastAsia"/>
          <w:u w:val="single"/>
        </w:rPr>
        <w:t>sjmcr</w:t>
      </w:r>
      <w:r w:rsidRPr="0062763D">
        <w:rPr>
          <w:rFonts w:eastAsiaTheme="minorEastAsia"/>
          <w:u w:val="single"/>
        </w:rPr>
        <w:t>.20</w:t>
      </w:r>
      <w:r w:rsidR="008E1EAA">
        <w:rPr>
          <w:rFonts w:eastAsiaTheme="minorEastAsia"/>
          <w:u w:val="single"/>
        </w:rPr>
        <w:t>2</w:t>
      </w:r>
      <w:r w:rsidR="001D6A84">
        <w:rPr>
          <w:rFonts w:eastAsiaTheme="minorEastAsia"/>
          <w:u w:val="single"/>
        </w:rPr>
        <w:t>5</w:t>
      </w:r>
      <w:r w:rsidRPr="0062763D">
        <w:rPr>
          <w:rFonts w:eastAsiaTheme="minorEastAsia"/>
          <w:u w:val="single"/>
        </w:rPr>
        <w:t>.</w:t>
      </w:r>
      <w:r>
        <w:rPr>
          <w:rFonts w:eastAsiaTheme="minorEastAsia"/>
          <w:u w:val="single"/>
        </w:rPr>
        <w:t>v</w:t>
      </w:r>
      <w:r w:rsidR="00421425">
        <w:rPr>
          <w:rFonts w:eastAsiaTheme="minorEastAsia"/>
          <w:u w:val="single"/>
        </w:rPr>
        <w:t>1</w:t>
      </w:r>
      <w:r w:rsidR="001D6A84">
        <w:rPr>
          <w:rFonts w:eastAsiaTheme="minorEastAsia"/>
          <w:u w:val="single"/>
        </w:rPr>
        <w:t>3</w:t>
      </w:r>
      <w:r>
        <w:rPr>
          <w:rFonts w:eastAsiaTheme="minorEastAsia"/>
          <w:u w:val="single"/>
        </w:rPr>
        <w:t>i</w:t>
      </w:r>
      <w:r w:rsidR="001D6A84">
        <w:rPr>
          <w:rFonts w:eastAsiaTheme="minorEastAsia"/>
          <w:u w:val="single"/>
        </w:rPr>
        <w:t>0</w:t>
      </w:r>
      <w:r w:rsidR="000B664A">
        <w:rPr>
          <w:rFonts w:eastAsiaTheme="minorEastAsia"/>
          <w:u w:val="single"/>
        </w:rPr>
        <w:t>7</w:t>
      </w:r>
      <w:r>
        <w:rPr>
          <w:rFonts w:eastAsiaTheme="minorEastAsia"/>
          <w:u w:val="single"/>
        </w:rPr>
        <w:t>.0</w:t>
      </w:r>
      <w:r w:rsidR="00BD363D">
        <w:rPr>
          <w:rFonts w:eastAsiaTheme="minorEastAsia"/>
          <w:u w:val="single"/>
        </w:rPr>
        <w:t>24</w:t>
      </w:r>
      <w:r w:rsidR="00DE166D" w:rsidRPr="00184EA5">
        <w:rPr>
          <w:rFonts w:eastAsiaTheme="minorEastAsia"/>
        </w:rPr>
        <w:t xml:space="preserve"> </w:t>
      </w:r>
      <w:r w:rsidR="00DE166D">
        <w:rPr>
          <w:rFonts w:eastAsiaTheme="minorEastAsia"/>
        </w:rPr>
        <w:t xml:space="preserve">       </w:t>
      </w:r>
      <w:r w:rsidR="00254DDD">
        <w:rPr>
          <w:rFonts w:eastAsiaTheme="minorEastAsia"/>
        </w:rPr>
        <w:t xml:space="preserve">   </w:t>
      </w:r>
      <w:r w:rsidR="00BD363D">
        <w:rPr>
          <w:rFonts w:eastAsiaTheme="minorEastAsia"/>
        </w:rPr>
        <w:t xml:space="preserve">  </w:t>
      </w:r>
      <w:r w:rsidR="00B532D4" w:rsidRPr="005A20B5">
        <w:rPr>
          <w:color w:val="000000"/>
        </w:rPr>
        <w:t xml:space="preserve">| </w:t>
      </w:r>
      <w:r w:rsidR="00B532D4" w:rsidRPr="005A20B5">
        <w:rPr>
          <w:rFonts w:eastAsiaTheme="minorEastAsia"/>
          <w:b/>
        </w:rPr>
        <w:t>Received:</w:t>
      </w:r>
      <w:r w:rsidR="00B532D4" w:rsidRPr="005A20B5">
        <w:rPr>
          <w:rFonts w:eastAsiaTheme="minorEastAsia"/>
        </w:rPr>
        <w:t xml:space="preserve"> </w:t>
      </w:r>
      <w:r w:rsidR="009C5BE7">
        <w:rPr>
          <w:rFonts w:eastAsiaTheme="minorEastAsia"/>
        </w:rPr>
        <w:t>29</w:t>
      </w:r>
      <w:r w:rsidR="00A901FE">
        <w:rPr>
          <w:rFonts w:eastAsiaTheme="minorEastAsia"/>
        </w:rPr>
        <w:t>.</w:t>
      </w:r>
      <w:r w:rsidR="00A77323">
        <w:rPr>
          <w:rFonts w:eastAsiaTheme="minorEastAsia"/>
        </w:rPr>
        <w:t>0</w:t>
      </w:r>
      <w:r w:rsidR="009C5BE7">
        <w:rPr>
          <w:rFonts w:eastAsiaTheme="minorEastAsia"/>
        </w:rPr>
        <w:t>5</w:t>
      </w:r>
      <w:r w:rsidR="00B532D4" w:rsidRPr="005A20B5">
        <w:rPr>
          <w:rFonts w:eastAsiaTheme="minorEastAsia"/>
        </w:rPr>
        <w:t>.20</w:t>
      </w:r>
      <w:r w:rsidR="00BC1E4F">
        <w:rPr>
          <w:rFonts w:eastAsiaTheme="minorEastAsia"/>
        </w:rPr>
        <w:t>2</w:t>
      </w:r>
      <w:r w:rsidR="00F970E4">
        <w:rPr>
          <w:rFonts w:eastAsiaTheme="minorEastAsia"/>
        </w:rPr>
        <w:t>5</w:t>
      </w:r>
      <w:r w:rsidR="00B532D4" w:rsidRPr="005A20B5">
        <w:rPr>
          <w:rFonts w:eastAsiaTheme="minorEastAsia"/>
        </w:rPr>
        <w:t xml:space="preserve"> </w:t>
      </w:r>
      <w:r w:rsidR="00B532D4" w:rsidRPr="005A20B5">
        <w:rPr>
          <w:color w:val="000000"/>
        </w:rPr>
        <w:t xml:space="preserve">| </w:t>
      </w:r>
      <w:r w:rsidR="00B532D4" w:rsidRPr="005A20B5">
        <w:rPr>
          <w:rFonts w:eastAsiaTheme="minorEastAsia"/>
          <w:b/>
        </w:rPr>
        <w:t>Accepted</w:t>
      </w:r>
      <w:r w:rsidR="0089276C" w:rsidRPr="005A20B5">
        <w:rPr>
          <w:rFonts w:eastAsiaTheme="minorEastAsia"/>
          <w:b/>
        </w:rPr>
        <w:t>:</w:t>
      </w:r>
      <w:r w:rsidR="0089276C">
        <w:rPr>
          <w:rFonts w:eastAsiaTheme="minorEastAsia"/>
        </w:rPr>
        <w:t xml:space="preserve"> </w:t>
      </w:r>
      <w:r w:rsidR="00A77323">
        <w:rPr>
          <w:rFonts w:eastAsiaTheme="minorEastAsia"/>
        </w:rPr>
        <w:t>0</w:t>
      </w:r>
      <w:r w:rsidR="009C5BE7">
        <w:rPr>
          <w:rFonts w:eastAsiaTheme="minorEastAsia"/>
        </w:rPr>
        <w:t>8</w:t>
      </w:r>
      <w:r w:rsidR="0089276C">
        <w:rPr>
          <w:rFonts w:eastAsiaTheme="minorEastAsia"/>
        </w:rPr>
        <w:t>.</w:t>
      </w:r>
      <w:r w:rsidR="000B664A">
        <w:rPr>
          <w:rFonts w:eastAsiaTheme="minorEastAsia"/>
        </w:rPr>
        <w:t>07</w:t>
      </w:r>
      <w:r w:rsidR="0089276C">
        <w:rPr>
          <w:rFonts w:eastAsiaTheme="minorEastAsia"/>
        </w:rPr>
        <w:t>.20</w:t>
      </w:r>
      <w:r w:rsidR="008E1EAA">
        <w:rPr>
          <w:rFonts w:eastAsiaTheme="minorEastAsia"/>
        </w:rPr>
        <w:t>2</w:t>
      </w:r>
      <w:r w:rsidR="001D6A84">
        <w:rPr>
          <w:rFonts w:eastAsiaTheme="minorEastAsia"/>
        </w:rPr>
        <w:t>5</w:t>
      </w:r>
      <w:r w:rsidR="00B532D4" w:rsidRPr="005A20B5">
        <w:rPr>
          <w:rFonts w:eastAsiaTheme="minorEastAsia"/>
        </w:rPr>
        <w:t xml:space="preserve"> </w:t>
      </w:r>
      <w:r w:rsidR="00B532D4" w:rsidRPr="005A20B5">
        <w:rPr>
          <w:color w:val="000000"/>
        </w:rPr>
        <w:t xml:space="preserve">| </w:t>
      </w:r>
      <w:r w:rsidR="00B532D4" w:rsidRPr="005A20B5">
        <w:rPr>
          <w:rFonts w:eastAsiaTheme="minorEastAsia"/>
          <w:b/>
        </w:rPr>
        <w:t>Published:</w:t>
      </w:r>
      <w:r w:rsidR="00B532D4" w:rsidRPr="005A20B5">
        <w:rPr>
          <w:rFonts w:eastAsiaTheme="minorEastAsia"/>
        </w:rPr>
        <w:t xml:space="preserve"> </w:t>
      </w:r>
      <w:r w:rsidR="00BD363D">
        <w:rPr>
          <w:rFonts w:eastAsiaTheme="minorEastAsia"/>
        </w:rPr>
        <w:t>14.07.2025</w:t>
      </w:r>
    </w:p>
    <w:p w14:paraId="7BF5C551" w14:textId="77777777" w:rsidR="00B532D4" w:rsidRPr="009E3BCD" w:rsidRDefault="00B532D4" w:rsidP="0092401C">
      <w:pPr>
        <w:pStyle w:val="NoSpacing"/>
        <w:tabs>
          <w:tab w:val="left" w:pos="4350"/>
          <w:tab w:val="left" w:pos="4409"/>
        </w:tabs>
        <w:rPr>
          <w:rFonts w:eastAsiaTheme="minorEastAsia"/>
          <w:sz w:val="12"/>
          <w:szCs w:val="18"/>
          <w:u w:val="single"/>
        </w:rPr>
      </w:pPr>
    </w:p>
    <w:p w14:paraId="1E9FA33F" w14:textId="7B3F3008" w:rsidR="0053591E" w:rsidRDefault="0053591E" w:rsidP="0092401C">
      <w:pPr>
        <w:pStyle w:val="NoSpacing"/>
        <w:tabs>
          <w:tab w:val="left" w:pos="4350"/>
          <w:tab w:val="left" w:pos="4409"/>
        </w:tabs>
        <w:rPr>
          <w:rFonts w:eastAsiaTheme="minorEastAsia"/>
          <w:sz w:val="20"/>
          <w:szCs w:val="18"/>
        </w:rPr>
      </w:pPr>
      <w:r w:rsidRPr="0053591E">
        <w:rPr>
          <w:rFonts w:eastAsiaTheme="minorEastAsia"/>
          <w:b/>
          <w:sz w:val="20"/>
          <w:szCs w:val="18"/>
        </w:rPr>
        <w:t xml:space="preserve">*Corresponding author: </w:t>
      </w:r>
      <w:proofErr w:type="spellStart"/>
      <w:r w:rsidR="000822EE" w:rsidRPr="000822EE">
        <w:rPr>
          <w:rFonts w:eastAsiaTheme="minorEastAsia"/>
          <w:sz w:val="20"/>
          <w:szCs w:val="18"/>
        </w:rPr>
        <w:t>Bouelhaz</w:t>
      </w:r>
      <w:proofErr w:type="spellEnd"/>
    </w:p>
    <w:p w14:paraId="6D46743C" w14:textId="453D949F" w:rsidR="00421425" w:rsidRPr="00683163" w:rsidRDefault="000822EE" w:rsidP="00947B1A">
      <w:pPr>
        <w:pStyle w:val="NoSpacing"/>
        <w:tabs>
          <w:tab w:val="left" w:pos="4350"/>
          <w:tab w:val="left" w:pos="4409"/>
        </w:tabs>
        <w:jc w:val="both"/>
        <w:rPr>
          <w:rFonts w:eastAsiaTheme="minorEastAsia"/>
          <w:sz w:val="18"/>
          <w:szCs w:val="18"/>
        </w:rPr>
      </w:pPr>
      <w:r w:rsidRPr="000822EE">
        <w:rPr>
          <w:rFonts w:eastAsiaTheme="minorEastAsia"/>
          <w:sz w:val="18"/>
          <w:szCs w:val="18"/>
        </w:rPr>
        <w:t xml:space="preserve">Department of Radiology, Ibn </w:t>
      </w:r>
      <w:proofErr w:type="spellStart"/>
      <w:r w:rsidRPr="000822EE">
        <w:rPr>
          <w:rFonts w:eastAsiaTheme="minorEastAsia"/>
          <w:sz w:val="18"/>
          <w:szCs w:val="18"/>
        </w:rPr>
        <w:t>Tofail</w:t>
      </w:r>
      <w:proofErr w:type="spellEnd"/>
      <w:r w:rsidRPr="000822EE">
        <w:rPr>
          <w:rFonts w:eastAsiaTheme="minorEastAsia"/>
          <w:sz w:val="18"/>
          <w:szCs w:val="18"/>
        </w:rPr>
        <w:t xml:space="preserve"> Hospital, Mohammed VI University Hospital Center, Marrakech, Morocco</w:t>
      </w:r>
    </w:p>
    <w:p w14:paraId="42E62585" w14:textId="77777777" w:rsidR="00B532D4" w:rsidRDefault="00B532D4" w:rsidP="00B532D4">
      <w:pPr>
        <w:pStyle w:val="NoSpacing"/>
        <w:tabs>
          <w:tab w:val="left" w:pos="4350"/>
          <w:tab w:val="left" w:pos="4409"/>
        </w:tabs>
        <w:jc w:val="both"/>
        <w:rPr>
          <w:rFonts w:eastAsiaTheme="minorEastAsia"/>
          <w:sz w:val="18"/>
          <w:szCs w:val="18"/>
          <w:u w:val="single"/>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350"/>
        <w:gridCol w:w="1828"/>
      </w:tblGrid>
      <w:tr w:rsidR="00B532D4" w:rsidRPr="00712126" w14:paraId="54043B72" w14:textId="77777777" w:rsidTr="00F922D8">
        <w:trPr>
          <w:trHeight w:val="314"/>
          <w:jc w:val="center"/>
        </w:trPr>
        <w:tc>
          <w:tcPr>
            <w:tcW w:w="1560" w:type="dxa"/>
            <w:shd w:val="clear" w:color="auto" w:fill="002060"/>
          </w:tcPr>
          <w:p w14:paraId="123A45BF" w14:textId="77777777" w:rsidR="00B532D4" w:rsidRPr="00712126" w:rsidRDefault="00B532D4" w:rsidP="00F208CC">
            <w:pPr>
              <w:pStyle w:val="NoSpacing"/>
              <w:tabs>
                <w:tab w:val="left" w:pos="4350"/>
                <w:tab w:val="left" w:pos="4409"/>
              </w:tabs>
              <w:rPr>
                <w:rFonts w:eastAsiaTheme="minorEastAsia"/>
                <w:b/>
                <w:bCs/>
                <w:sz w:val="22"/>
                <w:szCs w:val="22"/>
              </w:rPr>
            </w:pPr>
            <w:r w:rsidRPr="00712126">
              <w:rPr>
                <w:rFonts w:eastAsiaTheme="minorEastAsia"/>
                <w:b/>
                <w:bCs/>
                <w:sz w:val="22"/>
                <w:szCs w:val="22"/>
              </w:rPr>
              <w:t>Abstract</w:t>
            </w:r>
          </w:p>
        </w:tc>
        <w:tc>
          <w:tcPr>
            <w:tcW w:w="6364" w:type="dxa"/>
            <w:shd w:val="clear" w:color="auto" w:fill="EEECE1" w:themeFill="background2"/>
          </w:tcPr>
          <w:p w14:paraId="60926F7A" w14:textId="77777777" w:rsidR="00B532D4" w:rsidRPr="00712126" w:rsidRDefault="00B532D4" w:rsidP="00F208CC">
            <w:pPr>
              <w:pStyle w:val="NoSpacing"/>
              <w:tabs>
                <w:tab w:val="left" w:pos="4350"/>
                <w:tab w:val="left" w:pos="4409"/>
              </w:tabs>
              <w:jc w:val="both"/>
              <w:rPr>
                <w:rFonts w:eastAsiaTheme="minorEastAsia"/>
                <w:sz w:val="22"/>
                <w:szCs w:val="22"/>
              </w:rPr>
            </w:pPr>
          </w:p>
        </w:tc>
        <w:tc>
          <w:tcPr>
            <w:tcW w:w="1830" w:type="dxa"/>
            <w:shd w:val="clear" w:color="auto" w:fill="002060"/>
          </w:tcPr>
          <w:p w14:paraId="6CCB72E9" w14:textId="047D5F37" w:rsidR="00B532D4" w:rsidRPr="00897DEE" w:rsidRDefault="00B137CF" w:rsidP="00502443">
            <w:pPr>
              <w:pStyle w:val="NoSpacing"/>
              <w:tabs>
                <w:tab w:val="left" w:pos="4350"/>
                <w:tab w:val="left" w:pos="4409"/>
              </w:tabs>
              <w:jc w:val="right"/>
              <w:rPr>
                <w:rFonts w:eastAsiaTheme="minorEastAsia"/>
                <w:sz w:val="22"/>
                <w:szCs w:val="22"/>
              </w:rPr>
            </w:pPr>
            <w:r>
              <w:rPr>
                <w:b/>
                <w:sz w:val="22"/>
                <w:szCs w:val="22"/>
              </w:rPr>
              <w:t>Case Report</w:t>
            </w:r>
          </w:p>
        </w:tc>
      </w:tr>
    </w:tbl>
    <w:p w14:paraId="41696658" w14:textId="77777777" w:rsidR="00B532D4" w:rsidRPr="009E3BCD" w:rsidRDefault="00B532D4" w:rsidP="00B532D4">
      <w:pPr>
        <w:pStyle w:val="NoSpacing"/>
        <w:tabs>
          <w:tab w:val="left" w:pos="4350"/>
          <w:tab w:val="left" w:pos="4409"/>
        </w:tabs>
        <w:jc w:val="both"/>
        <w:rPr>
          <w:rFonts w:eastAsiaTheme="minorEastAsia"/>
          <w:sz w:val="20"/>
          <w:szCs w:val="18"/>
          <w:u w:val="single"/>
        </w:rPr>
      </w:pPr>
    </w:p>
    <w:tbl>
      <w:tblPr>
        <w:tblStyle w:val="TableGrid"/>
        <w:tblW w:w="0" w:type="auto"/>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737"/>
      </w:tblGrid>
      <w:tr w:rsidR="00B532D4" w:rsidRPr="000327B8" w14:paraId="0EA3B0C6" w14:textId="77777777" w:rsidTr="00986AEC">
        <w:trPr>
          <w:trHeight w:val="389"/>
          <w:jc w:val="center"/>
        </w:trPr>
        <w:tc>
          <w:tcPr>
            <w:tcW w:w="9753" w:type="dxa"/>
            <w:shd w:val="clear" w:color="auto" w:fill="EEECE1" w:themeFill="background2"/>
          </w:tcPr>
          <w:p w14:paraId="67BD9AD8" w14:textId="0361A463" w:rsidR="000B664A" w:rsidRPr="00433C58" w:rsidRDefault="000822EE" w:rsidP="000B664A">
            <w:pPr>
              <w:jc w:val="both"/>
            </w:pPr>
            <w:r w:rsidRPr="00595873">
              <w:rPr>
                <w:rFonts w:eastAsiaTheme="minorHAnsi"/>
                <w14:ligatures w14:val="standardContextual"/>
              </w:rPr>
              <w:t>Posterior Nutcracker Syndrome (PNCS) is a rare vascular disorder caused by the compression of the left renal vein between the aorta and the vertebral column, leading to venous hypertension and potential complications such as hematuria, flank pain, and pelvic congestion. We report the case of a 36-year-old female with a history of rheumatoid arthritis, presenting with chronic left flank pain and mild hematuria. Imaging revealed a duplicated left renal vein with stenosis of the retro-aortic segment, confirming the diagnosis of PNCS. Given the absence of significant renal or vascular complications, conservative management with clinical monitoring was chosen. This condition remains underdiagnosed due to its variable clinical presentation, and imaging techniques such as CT angiography and Doppler ultrasound are essential for diagnosis. Treatment depends on symptom severity, with conservative management preferred in mild cases and surgical or endovascular intervention required for severe cases with persistent hematuria or refractory pain. PNCS should be considered in the differential diagnosis of unexplained left-sided abdominal pain and hematuria, particularly in young patients, as early recognition is crucial to prevent complications such as venous thrombosis and irreversible renal damage</w:t>
            </w:r>
            <w:r w:rsidR="000B664A" w:rsidRPr="00433C58">
              <w:t>.</w:t>
            </w:r>
          </w:p>
          <w:p w14:paraId="1959371A" w14:textId="3FEDBD56" w:rsidR="00F1249E" w:rsidRPr="00BD7358" w:rsidRDefault="000B664A" w:rsidP="009C5BE7">
            <w:pPr>
              <w:rPr>
                <w:bCs/>
              </w:rPr>
            </w:pPr>
            <w:r w:rsidRPr="00433C58">
              <w:rPr>
                <w:b/>
                <w:bCs/>
              </w:rPr>
              <w:t>Keywords</w:t>
            </w:r>
            <w:r w:rsidRPr="00433C58">
              <w:t xml:space="preserve">: </w:t>
            </w:r>
            <w:r w:rsidR="009C5BE7">
              <w:t>Posterior Nutcracker Syndrome (PNCS), Left renal vein compression, Hematuria, Flank pain, CT angiography</w:t>
            </w:r>
            <w:r w:rsidR="00777652" w:rsidRPr="001E758F">
              <w:rPr>
                <w:iCs/>
                <w:lang w:val="en-GB"/>
              </w:rPr>
              <w:t>.</w:t>
            </w:r>
          </w:p>
        </w:tc>
      </w:tr>
    </w:tbl>
    <w:p w14:paraId="38C1449E" w14:textId="585A1B2C" w:rsidR="000327B8" w:rsidRPr="00E87C28" w:rsidRDefault="00E87C28" w:rsidP="00911473">
      <w:pPr>
        <w:pStyle w:val="5Correspondence"/>
        <w:pBdr>
          <w:bottom w:val="single" w:sz="4" w:space="1" w:color="auto"/>
        </w:pBdr>
        <w:tabs>
          <w:tab w:val="left" w:pos="8370"/>
        </w:tabs>
        <w:spacing w:before="0" w:after="0"/>
        <w:jc w:val="both"/>
        <w:rPr>
          <w:i/>
          <w:sz w:val="20"/>
          <w:szCs w:val="20"/>
        </w:rPr>
      </w:pPr>
      <w:r w:rsidRPr="00E87C28">
        <w:rPr>
          <w:b/>
          <w:sz w:val="16"/>
          <w:szCs w:val="16"/>
        </w:rPr>
        <w:t>Copyright © 202</w:t>
      </w:r>
      <w:r w:rsidR="006D22B8">
        <w:rPr>
          <w:b/>
          <w:sz w:val="16"/>
          <w:szCs w:val="16"/>
        </w:rPr>
        <w:t>5</w:t>
      </w:r>
      <w:r w:rsidRPr="00E87C28">
        <w:rPr>
          <w:b/>
          <w:sz w:val="16"/>
          <w:szCs w:val="16"/>
        </w:rPr>
        <w:t xml:space="preserve"> The Author(s):</w:t>
      </w:r>
      <w:r w:rsidRPr="00E87C28">
        <w:rPr>
          <w:sz w:val="16"/>
          <w:szCs w:val="16"/>
        </w:rPr>
        <w:t xml:space="preserve"> This is an open-access article distributed under the terms of the Creative Commons Attribution </w:t>
      </w:r>
      <w:r w:rsidRPr="00E87C28">
        <w:rPr>
          <w:b/>
          <w:sz w:val="16"/>
          <w:szCs w:val="16"/>
        </w:rPr>
        <w:t>4.0 International License (CC BY-NC 4.0)</w:t>
      </w:r>
      <w:r w:rsidRPr="00E87C28">
        <w:rPr>
          <w:sz w:val="16"/>
          <w:szCs w:val="16"/>
        </w:rPr>
        <w:t xml:space="preserve"> which permits unrestricted use, distribution, and reproduction in any medium for non-commercial use provided the original author and source are credited</w:t>
      </w:r>
      <w:r w:rsidR="00B532D4" w:rsidRPr="00E87C28">
        <w:rPr>
          <w:sz w:val="16"/>
          <w:szCs w:val="16"/>
        </w:rPr>
        <w:t>.</w:t>
      </w:r>
    </w:p>
    <w:p w14:paraId="69722D13" w14:textId="77777777" w:rsidR="003E65CB" w:rsidRDefault="003E65CB" w:rsidP="00E47536">
      <w:pPr>
        <w:pStyle w:val="5Correspondence"/>
        <w:tabs>
          <w:tab w:val="left" w:pos="8370"/>
        </w:tabs>
        <w:spacing w:before="0" w:after="0"/>
        <w:rPr>
          <w:rFonts w:ascii="Agency FB" w:hAnsi="Agency FB"/>
          <w:bCs w:val="0"/>
          <w:sz w:val="22"/>
          <w:u w:val="single"/>
        </w:rPr>
        <w:sectPr w:rsidR="003E65CB" w:rsidSect="00510CE2">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567" w:footer="567" w:gutter="0"/>
          <w:pgNumType w:start="1621"/>
          <w:cols w:space="288"/>
          <w:titlePg/>
          <w:docGrid w:linePitch="272"/>
        </w:sectPr>
      </w:pPr>
    </w:p>
    <w:p w14:paraId="5C381D46" w14:textId="77777777" w:rsidR="003E65CB" w:rsidRPr="00993B39" w:rsidRDefault="003E65CB" w:rsidP="00EE3246">
      <w:pPr>
        <w:ind w:firstLine="720"/>
        <w:jc w:val="both"/>
        <w:rPr>
          <w:sz w:val="18"/>
        </w:rPr>
      </w:pPr>
    </w:p>
    <w:p w14:paraId="6FC7EB6E" w14:textId="77777777" w:rsidR="00DE166D" w:rsidRPr="00993B39" w:rsidRDefault="00DE166D" w:rsidP="00DE166D">
      <w:pPr>
        <w:jc w:val="both"/>
        <w:rPr>
          <w:b/>
          <w:bCs/>
          <w:color w:val="C00000"/>
          <w:sz w:val="28"/>
        </w:rPr>
        <w:sectPr w:rsidR="00DE166D" w:rsidRPr="00993B39" w:rsidSect="006B384C">
          <w:headerReference w:type="default" r:id="rId15"/>
          <w:type w:val="continuous"/>
          <w:pgSz w:w="11907" w:h="16839" w:code="9"/>
          <w:pgMar w:top="1440" w:right="1080" w:bottom="1440" w:left="1080" w:header="720" w:footer="720" w:gutter="0"/>
          <w:cols w:space="720"/>
          <w:docGrid w:linePitch="360"/>
        </w:sectPr>
      </w:pPr>
    </w:p>
    <w:p w14:paraId="724E09E0" w14:textId="77777777" w:rsidR="000822EE" w:rsidRPr="000822EE" w:rsidRDefault="000822EE" w:rsidP="000822EE">
      <w:pPr>
        <w:pStyle w:val="Heading1"/>
        <w:numPr>
          <w:ilvl w:val="0"/>
          <w:numId w:val="0"/>
        </w:numPr>
        <w:spacing w:after="0"/>
        <w:jc w:val="both"/>
        <w:rPr>
          <w:color w:val="0070C0"/>
          <w:sz w:val="24"/>
          <w:szCs w:val="24"/>
        </w:rPr>
      </w:pPr>
      <w:bookmarkStart w:id="1" w:name="_Hlk88637083"/>
      <w:bookmarkStart w:id="2" w:name="_Hlk116837168"/>
      <w:r w:rsidRPr="000822EE">
        <w:rPr>
          <w:color w:val="0070C0"/>
          <w:sz w:val="32"/>
          <w:szCs w:val="32"/>
        </w:rPr>
        <w:t>I</w:t>
      </w:r>
      <w:r w:rsidRPr="000822EE">
        <w:rPr>
          <w:color w:val="0070C0"/>
          <w:sz w:val="24"/>
          <w:szCs w:val="24"/>
        </w:rPr>
        <w:t>NTRODUCTION</w:t>
      </w:r>
    </w:p>
    <w:p w14:paraId="36DDC352" w14:textId="77777777" w:rsidR="000822EE" w:rsidRPr="000822EE" w:rsidRDefault="000822EE" w:rsidP="000822EE">
      <w:pPr>
        <w:ind w:firstLine="720"/>
        <w:jc w:val="both"/>
        <w:rPr>
          <w:lang w:eastAsia="fr-MA"/>
        </w:rPr>
      </w:pPr>
      <w:r w:rsidRPr="000822EE">
        <w:rPr>
          <w:lang w:eastAsia="fr-MA"/>
        </w:rPr>
        <w:t>Posterior Nutcracker Syndrome (PNCS) refers to the compression of the left renal vein between the aorta and the vertebral column, leading to stenosis of this portion of the renal vein and dilation of its distal segment. [1, 2] This rare condition is significant due to the potential complications it may cause, including secondary anemia, hematuria, long-term left renal vein hypertension, vascular thrombosis, and the risk of blood clots within the urinary system. [2] The compression of the left renal vein can also induce a venous stasis within the pelvis, leading to dilation of the left ovarian vein, which drains into the renal vein. [3]</w:t>
      </w:r>
    </w:p>
    <w:p w14:paraId="749AFED2" w14:textId="77777777" w:rsidR="000822EE" w:rsidRPr="000822EE" w:rsidRDefault="000822EE" w:rsidP="000822EE">
      <w:pPr>
        <w:ind w:firstLine="720"/>
        <w:jc w:val="both"/>
        <w:rPr>
          <w:lang w:eastAsia="fr-MA"/>
        </w:rPr>
      </w:pPr>
    </w:p>
    <w:p w14:paraId="792EBCEA" w14:textId="77777777" w:rsidR="000822EE" w:rsidRPr="000822EE" w:rsidRDefault="000822EE" w:rsidP="000822EE">
      <w:pPr>
        <w:ind w:firstLine="720"/>
        <w:jc w:val="both"/>
        <w:rPr>
          <w:lang w:eastAsia="fr-MA"/>
        </w:rPr>
      </w:pPr>
      <w:r w:rsidRPr="000822EE">
        <w:rPr>
          <w:lang w:eastAsia="fr-MA"/>
        </w:rPr>
        <w:t>The clinical presentation of posterior Nutcracker syndrome can often be nonspecific and is frequently misdiagnosed, as it may present as atypical flank pain, hematuria, or other related symptoms. In some cases, the condition remains asymptomatic, while in others, it can significantly affect the quality of life of patients. Although rare, this syndrome requires a high level of clinical suspicion, especially when patients present with unexplained left-sided symptoms or recurrent hematuria. [4]</w:t>
      </w:r>
    </w:p>
    <w:p w14:paraId="086C33EB" w14:textId="77777777" w:rsidR="000822EE" w:rsidRPr="000822EE" w:rsidRDefault="000822EE" w:rsidP="000822EE">
      <w:pPr>
        <w:ind w:firstLine="720"/>
        <w:jc w:val="both"/>
        <w:rPr>
          <w:lang w:eastAsia="fr-MA"/>
        </w:rPr>
      </w:pPr>
      <w:r w:rsidRPr="000822EE">
        <w:rPr>
          <w:lang w:eastAsia="fr-MA"/>
        </w:rPr>
        <w:t>We report a case of posterior Nutcracker syndrome, highlighting the challenges in diagnosis and the importance of imaging techniques, particularly CT scan, in confirming the diagnosis and guiding treatment.</w:t>
      </w:r>
    </w:p>
    <w:p w14:paraId="3A108375" w14:textId="77777777" w:rsidR="000822EE" w:rsidRPr="000822EE" w:rsidRDefault="000822EE" w:rsidP="000822EE">
      <w:pPr>
        <w:pStyle w:val="BodyText"/>
        <w:jc w:val="both"/>
        <w:rPr>
          <w:sz w:val="20"/>
          <w:szCs w:val="20"/>
          <w:lang w:val="en-US"/>
        </w:rPr>
      </w:pPr>
    </w:p>
    <w:p w14:paraId="268FE51D" w14:textId="3437D352" w:rsidR="000822EE" w:rsidRPr="000822EE" w:rsidRDefault="000822EE" w:rsidP="000822EE">
      <w:pPr>
        <w:pStyle w:val="Heading1"/>
        <w:numPr>
          <w:ilvl w:val="0"/>
          <w:numId w:val="0"/>
        </w:numPr>
        <w:spacing w:after="0"/>
        <w:jc w:val="both"/>
        <w:rPr>
          <w:color w:val="0070C0"/>
          <w:sz w:val="24"/>
          <w:szCs w:val="24"/>
        </w:rPr>
      </w:pPr>
      <w:r w:rsidRPr="000822EE">
        <w:rPr>
          <w:color w:val="0070C0"/>
          <w:sz w:val="32"/>
          <w:szCs w:val="32"/>
        </w:rPr>
        <w:t>C</w:t>
      </w:r>
      <w:r w:rsidRPr="000822EE">
        <w:rPr>
          <w:color w:val="0070C0"/>
          <w:sz w:val="24"/>
          <w:szCs w:val="24"/>
        </w:rPr>
        <w:t xml:space="preserve">ASE </w:t>
      </w:r>
      <w:r w:rsidRPr="000822EE">
        <w:rPr>
          <w:color w:val="0070C0"/>
          <w:sz w:val="32"/>
          <w:szCs w:val="32"/>
        </w:rPr>
        <w:t>P</w:t>
      </w:r>
      <w:r w:rsidRPr="000822EE">
        <w:rPr>
          <w:color w:val="0070C0"/>
          <w:sz w:val="24"/>
          <w:szCs w:val="24"/>
        </w:rPr>
        <w:t>RESENTATION</w:t>
      </w:r>
    </w:p>
    <w:p w14:paraId="7955598E" w14:textId="77777777" w:rsidR="000822EE" w:rsidRPr="000822EE" w:rsidRDefault="000822EE" w:rsidP="000822EE">
      <w:pPr>
        <w:widowControl w:val="0"/>
        <w:ind w:firstLine="720"/>
        <w:jc w:val="both"/>
      </w:pPr>
      <w:r w:rsidRPr="000822EE">
        <w:t>We present the case of a 36-year-old female patient with a history of rheumatoid disease, currently on methotrexate treatment (15 mg, one tablet every other day). She was referred for evaluation due to complaints of left flank pain, which had been evolving for the past year. The pain was intermittent, with no associated fever or significant alteration in her general condition. Despite the pain, the patient maintained her usual daily activities without any noticeable changes in overall health.</w:t>
      </w:r>
    </w:p>
    <w:p w14:paraId="5A599C7D" w14:textId="77777777" w:rsidR="000822EE" w:rsidRPr="000822EE" w:rsidRDefault="000822EE" w:rsidP="000822EE">
      <w:pPr>
        <w:widowControl w:val="0"/>
        <w:ind w:firstLine="720"/>
        <w:jc w:val="both"/>
      </w:pPr>
    </w:p>
    <w:p w14:paraId="3AD543A6" w14:textId="77777777" w:rsidR="000822EE" w:rsidRPr="000822EE" w:rsidRDefault="000822EE" w:rsidP="000822EE">
      <w:pPr>
        <w:widowControl w:val="0"/>
        <w:ind w:firstLine="720"/>
        <w:jc w:val="both"/>
      </w:pPr>
      <w:r w:rsidRPr="000822EE">
        <w:t>On further questioning, she reported no significant weight loss or gastrointestinal symptoms. However, she did mention experiencing mild hematuria</w:t>
      </w:r>
      <w:r w:rsidRPr="000822EE">
        <w:rPr>
          <w:b/>
          <w:bCs/>
        </w:rPr>
        <w:t xml:space="preserve">. </w:t>
      </w:r>
      <w:r w:rsidRPr="000822EE">
        <w:t xml:space="preserve">Her past medical history is significant for rheumatoid arthritis, for which she has been under regular follow-up and treatment with methotrexate for several years. The patient denied any history of trauma or other recent significant changes in health status. Her family history </w:t>
      </w:r>
      <w:r w:rsidRPr="000822EE">
        <w:lastRenderedPageBreak/>
        <w:t>was unremarkable for renal or vascular diseases.</w:t>
      </w:r>
    </w:p>
    <w:p w14:paraId="229101C9" w14:textId="77777777" w:rsidR="000822EE" w:rsidRPr="000822EE" w:rsidRDefault="000822EE" w:rsidP="000822EE">
      <w:pPr>
        <w:widowControl w:val="0"/>
        <w:ind w:firstLine="720"/>
        <w:jc w:val="both"/>
      </w:pPr>
    </w:p>
    <w:p w14:paraId="2FFE44A0" w14:textId="77777777" w:rsidR="000822EE" w:rsidRPr="000822EE" w:rsidRDefault="000822EE" w:rsidP="000822EE">
      <w:pPr>
        <w:widowControl w:val="0"/>
        <w:ind w:firstLine="720"/>
        <w:jc w:val="both"/>
      </w:pPr>
      <w:r w:rsidRPr="000822EE">
        <w:t>Physical examination revealed mild tenderness on palpation of the left lumbar region, but no signs of acute distress or fever. No abdominal masses or organomegaly were noted on palpation. Blood tests revealed no significant abnormalities, and inflammatory markers remained within normal limits, consistent with the absence of an acute inflammatory process.</w:t>
      </w:r>
    </w:p>
    <w:p w14:paraId="489B8857" w14:textId="77777777" w:rsidR="000822EE" w:rsidRPr="000822EE" w:rsidRDefault="000822EE" w:rsidP="000822EE">
      <w:pPr>
        <w:widowControl w:val="0"/>
        <w:ind w:firstLine="720"/>
        <w:jc w:val="both"/>
      </w:pPr>
    </w:p>
    <w:p w14:paraId="11CA3FC2" w14:textId="77777777" w:rsidR="000822EE" w:rsidRDefault="000822EE" w:rsidP="000822EE">
      <w:pPr>
        <w:widowControl w:val="0"/>
        <w:ind w:firstLine="720"/>
        <w:jc w:val="both"/>
      </w:pPr>
      <w:r w:rsidRPr="000822EE">
        <w:t>Given the persistent left flank pain, an abdominal CT scan was performed, which revealed a duplicated left renal vein. The scan showed a pre-aortic trunk that drains normally into the inferior vena cava and a retro-aortic trunk presenting a narrowing between the aorta and the vertebral column, with a tapered appearance. This segment remained opacified by contrast material, confirming the venous compression. Additionally, pelvic varices were noted on imaging.</w:t>
      </w:r>
    </w:p>
    <w:p w14:paraId="44E22F27" w14:textId="77777777" w:rsidR="000822EE" w:rsidRDefault="000822EE" w:rsidP="000822EE">
      <w:pPr>
        <w:widowControl w:val="0"/>
        <w:ind w:firstLine="720"/>
        <w:jc w:val="both"/>
        <w:sectPr w:rsidR="000822EE" w:rsidSect="000822EE">
          <w:type w:val="continuous"/>
          <w:pgSz w:w="11907" w:h="16839" w:code="9"/>
          <w:pgMar w:top="1440" w:right="1080" w:bottom="1440" w:left="1080" w:header="720" w:footer="720" w:gutter="0"/>
          <w:cols w:num="2" w:space="720"/>
          <w:docGrid w:linePitch="360"/>
        </w:sectPr>
      </w:pPr>
    </w:p>
    <w:p w14:paraId="54470D9D" w14:textId="4B90F900" w:rsidR="000822EE" w:rsidRPr="009C5BE7" w:rsidRDefault="000822EE" w:rsidP="000822EE">
      <w:pPr>
        <w:widowControl w:val="0"/>
        <w:jc w:val="center"/>
        <w:rPr>
          <w:sz w:val="18"/>
          <w:szCs w:val="18"/>
        </w:rPr>
      </w:pPr>
      <w:r w:rsidRPr="009C5BE7">
        <w:rPr>
          <w:noProof/>
          <w:sz w:val="18"/>
          <w:szCs w:val="18"/>
        </w:rPr>
        <w:drawing>
          <wp:inline distT="0" distB="0" distL="0" distR="0" wp14:anchorId="3EF3D966" wp14:editId="092FE4FF">
            <wp:extent cx="5477774" cy="3987361"/>
            <wp:effectExtent l="0" t="0" r="8890" b="0"/>
            <wp:docPr id="1313453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53838" name=""/>
                    <pic:cNvPicPr/>
                  </pic:nvPicPr>
                  <pic:blipFill>
                    <a:blip r:embed="rId16"/>
                    <a:stretch>
                      <a:fillRect/>
                    </a:stretch>
                  </pic:blipFill>
                  <pic:spPr>
                    <a:xfrm>
                      <a:off x="0" y="0"/>
                      <a:ext cx="5480044" cy="3989013"/>
                    </a:xfrm>
                    <a:prstGeom prst="rect">
                      <a:avLst/>
                    </a:prstGeom>
                  </pic:spPr>
                </pic:pic>
              </a:graphicData>
            </a:graphic>
          </wp:inline>
        </w:drawing>
      </w:r>
    </w:p>
    <w:p w14:paraId="78826C6F" w14:textId="6E6782BE" w:rsidR="000822EE" w:rsidRPr="009C5BE7" w:rsidRDefault="000822EE" w:rsidP="000822EE">
      <w:pPr>
        <w:jc w:val="center"/>
        <w:rPr>
          <w:sz w:val="18"/>
          <w:szCs w:val="18"/>
        </w:rPr>
      </w:pPr>
      <w:r w:rsidRPr="009C5BE7">
        <w:rPr>
          <w:rStyle w:val="Strong"/>
          <w:sz w:val="18"/>
          <w:szCs w:val="18"/>
        </w:rPr>
        <w:t>Figure 1:</w:t>
      </w:r>
      <w:r w:rsidRPr="009C5BE7">
        <w:rPr>
          <w:sz w:val="18"/>
          <w:szCs w:val="18"/>
        </w:rPr>
        <w:t xml:space="preserve"> </w:t>
      </w:r>
      <w:r w:rsidRPr="009C5BE7">
        <w:rPr>
          <w:b/>
          <w:bCs/>
          <w:sz w:val="18"/>
          <w:szCs w:val="18"/>
        </w:rPr>
        <w:t>Axial CT-enhanced images (a, b, c, d) showing a duplicated left renal vein. The scan reveals a pre-aortic trunk draining normally into the inferior vena cava (c, orange arrow) and a retro-aortic trunk with a narrowing between the aorta and the vertebral column, displaying a tapered appearance (a, b, blue arrow). This segment remained opacified with contrast, confirming venous compression. Additionally, pelvic varices were noted on imaging (c)</w:t>
      </w:r>
    </w:p>
    <w:p w14:paraId="3E86E532" w14:textId="77777777" w:rsidR="000822EE" w:rsidRPr="000822EE" w:rsidRDefault="000822EE" w:rsidP="000822EE">
      <w:pPr>
        <w:widowControl w:val="0"/>
        <w:jc w:val="both"/>
      </w:pPr>
    </w:p>
    <w:p w14:paraId="2413086A" w14:textId="77777777" w:rsidR="000822EE" w:rsidRDefault="000822EE" w:rsidP="000822EE">
      <w:pPr>
        <w:widowControl w:val="0"/>
        <w:ind w:firstLine="720"/>
        <w:jc w:val="both"/>
        <w:sectPr w:rsidR="000822EE" w:rsidSect="006B384C">
          <w:type w:val="continuous"/>
          <w:pgSz w:w="11907" w:h="16839" w:code="9"/>
          <w:pgMar w:top="1440" w:right="1080" w:bottom="1440" w:left="1080" w:header="720" w:footer="720" w:gutter="0"/>
          <w:cols w:space="720"/>
          <w:docGrid w:linePitch="360"/>
        </w:sectPr>
      </w:pPr>
    </w:p>
    <w:p w14:paraId="58138734" w14:textId="77777777" w:rsidR="000822EE" w:rsidRPr="000822EE" w:rsidRDefault="000822EE" w:rsidP="000822EE">
      <w:pPr>
        <w:widowControl w:val="0"/>
        <w:ind w:firstLine="720"/>
        <w:jc w:val="both"/>
      </w:pPr>
      <w:r w:rsidRPr="000822EE">
        <w:t>These findings were consistent with posterior Nutcracker syndrome, and the patient was referred to a multidisciplinary team for further evaluation. Treatment options were discussed, including conservative management with pain relief and close monitoring, as the condition was not causing significant renal or vascular complications at the time. Follow-up imaging will be conducted to assess for any progression of the venous compression and to monitor for any potential secondary effects such as renal vein thrombosis or hematuria.</w:t>
      </w:r>
    </w:p>
    <w:p w14:paraId="0036C025" w14:textId="77777777" w:rsidR="000822EE" w:rsidRPr="000822EE" w:rsidRDefault="000822EE" w:rsidP="000822EE">
      <w:pPr>
        <w:widowControl w:val="0"/>
        <w:jc w:val="both"/>
      </w:pPr>
    </w:p>
    <w:p w14:paraId="4F75EE48" w14:textId="140F9F13" w:rsidR="000822EE" w:rsidRPr="000822EE" w:rsidRDefault="000822EE" w:rsidP="000822EE">
      <w:pPr>
        <w:widowControl w:val="0"/>
        <w:jc w:val="both"/>
        <w:rPr>
          <w:color w:val="0070C0"/>
          <w:sz w:val="24"/>
          <w:szCs w:val="24"/>
        </w:rPr>
      </w:pPr>
      <w:r w:rsidRPr="000822EE">
        <w:rPr>
          <w:b/>
          <w:bCs/>
          <w:color w:val="0070C0"/>
          <w:sz w:val="32"/>
          <w:szCs w:val="32"/>
        </w:rPr>
        <w:t>D</w:t>
      </w:r>
      <w:r w:rsidRPr="000822EE">
        <w:rPr>
          <w:b/>
          <w:bCs/>
          <w:color w:val="0070C0"/>
          <w:sz w:val="24"/>
          <w:szCs w:val="24"/>
        </w:rPr>
        <w:t>ISCUSSION</w:t>
      </w:r>
    </w:p>
    <w:p w14:paraId="7A432BC0" w14:textId="77777777" w:rsidR="000822EE" w:rsidRPr="000822EE" w:rsidRDefault="000822EE" w:rsidP="000822EE">
      <w:pPr>
        <w:pStyle w:val="Heading1"/>
        <w:numPr>
          <w:ilvl w:val="0"/>
          <w:numId w:val="0"/>
        </w:numPr>
        <w:spacing w:after="0"/>
        <w:ind w:firstLine="720"/>
        <w:jc w:val="both"/>
        <w:rPr>
          <w:b w:val="0"/>
          <w:bCs/>
          <w:sz w:val="20"/>
        </w:rPr>
      </w:pPr>
      <w:r w:rsidRPr="000822EE">
        <w:rPr>
          <w:b w:val="0"/>
          <w:sz w:val="20"/>
        </w:rPr>
        <w:t xml:space="preserve">Nutcracker Syndrome (NS) refers to the symptoms related to venous stasis caused by compression of the left renal vein (LRV), either between the aorta and the superior mesenteric artery (SMA) (anterior nutcracker syndrome) or between the aorta and </w:t>
      </w:r>
      <w:r w:rsidRPr="000822EE">
        <w:rPr>
          <w:b w:val="0"/>
          <w:sz w:val="20"/>
        </w:rPr>
        <w:t>the spine when the left renal vein passes abnormally behind the aorta (posterior nutcracker syndrome). [5]</w:t>
      </w:r>
    </w:p>
    <w:p w14:paraId="27C89291" w14:textId="77777777" w:rsidR="000822EE" w:rsidRDefault="000822EE" w:rsidP="000822EE">
      <w:pPr>
        <w:pStyle w:val="Heading1"/>
        <w:numPr>
          <w:ilvl w:val="0"/>
          <w:numId w:val="0"/>
        </w:numPr>
        <w:spacing w:after="0"/>
        <w:ind w:firstLine="720"/>
        <w:jc w:val="both"/>
        <w:rPr>
          <w:b w:val="0"/>
          <w:bCs/>
          <w:sz w:val="20"/>
        </w:rPr>
      </w:pPr>
    </w:p>
    <w:p w14:paraId="358B4C85" w14:textId="77777777" w:rsidR="000822EE" w:rsidRDefault="000822EE" w:rsidP="000822EE">
      <w:pPr>
        <w:pStyle w:val="Heading1"/>
        <w:numPr>
          <w:ilvl w:val="0"/>
          <w:numId w:val="0"/>
        </w:numPr>
        <w:spacing w:after="0"/>
        <w:ind w:firstLine="720"/>
        <w:jc w:val="both"/>
        <w:rPr>
          <w:b w:val="0"/>
          <w:sz w:val="20"/>
        </w:rPr>
      </w:pPr>
      <w:r w:rsidRPr="000822EE">
        <w:rPr>
          <w:b w:val="0"/>
          <w:sz w:val="20"/>
        </w:rPr>
        <w:t xml:space="preserve">According to Shin and Lee, [6] this term should be reserved for patients with clinical symptoms associated with these anatomical features, as there are similar anatomical variations without clinical repercussions. In such cases, the term "nutcracker phenomenon" should be used instead. This entity was first described by the pathologist Grant in 1937, [7] and the first clinical case was reported by El-Sadr and Mina in 1950.[8] There are two types of NS: the more classic anterior type, related to compression of the LRV between the SMA and the aorta, and the rarer posterior type, where the LRV is compressed between the aorta and the </w:t>
      </w:r>
      <w:r w:rsidRPr="000822EE">
        <w:rPr>
          <w:b w:val="0"/>
          <w:sz w:val="20"/>
        </w:rPr>
        <w:lastRenderedPageBreak/>
        <w:t>vertebral body when it is retro-aortic. Both types can occasionally coexist in cases of duplicated LRV. [9]</w:t>
      </w:r>
    </w:p>
    <w:p w14:paraId="66408591" w14:textId="77777777" w:rsidR="000822EE" w:rsidRDefault="000822EE" w:rsidP="000822EE">
      <w:pPr>
        <w:pStyle w:val="Heading1"/>
        <w:numPr>
          <w:ilvl w:val="0"/>
          <w:numId w:val="0"/>
        </w:numPr>
        <w:spacing w:after="0"/>
        <w:ind w:firstLine="720"/>
        <w:jc w:val="both"/>
        <w:rPr>
          <w:b w:val="0"/>
          <w:sz w:val="20"/>
        </w:rPr>
      </w:pPr>
    </w:p>
    <w:p w14:paraId="274C1E28" w14:textId="77777777" w:rsidR="000822EE" w:rsidRDefault="000822EE" w:rsidP="000822EE">
      <w:pPr>
        <w:pStyle w:val="Heading1"/>
        <w:numPr>
          <w:ilvl w:val="0"/>
          <w:numId w:val="0"/>
        </w:numPr>
        <w:spacing w:after="0"/>
        <w:ind w:firstLine="720"/>
        <w:jc w:val="both"/>
        <w:rPr>
          <w:b w:val="0"/>
          <w:bCs/>
          <w:sz w:val="20"/>
        </w:rPr>
      </w:pPr>
      <w:r w:rsidRPr="000822EE">
        <w:rPr>
          <w:b w:val="0"/>
          <w:sz w:val="20"/>
        </w:rPr>
        <w:t>Several anatomical anomalies are typically described to explain the pathophysiology of NS, including a dorsolateral ptosis of the left kidney with stretching of the renal vein, abnormal direction of the vein, a low or lateral origin of the SMA, or the presence of a "fibrous tunnel" constricting the vein between the SMA and the aorta. [10,11] The exact prevalence of NS is unknown due to the variability of symptoms, lack of diagnostic criteria, and the small number of reported cases. [11] It is believed that NS is slightly more common in women, typically presenting up to 70 years of age, with a peak frequency among younger women (20 to 40 years old). The age of our patient aligns with the literature, being 36 years old.</w:t>
      </w:r>
    </w:p>
    <w:p w14:paraId="2766A84E" w14:textId="77777777" w:rsidR="000822EE" w:rsidRDefault="000822EE" w:rsidP="000822EE">
      <w:pPr>
        <w:pStyle w:val="Heading1"/>
        <w:numPr>
          <w:ilvl w:val="0"/>
          <w:numId w:val="0"/>
        </w:numPr>
        <w:spacing w:after="0"/>
        <w:ind w:firstLine="720"/>
        <w:jc w:val="both"/>
        <w:rPr>
          <w:b w:val="0"/>
          <w:bCs/>
          <w:sz w:val="20"/>
        </w:rPr>
      </w:pPr>
    </w:p>
    <w:p w14:paraId="2F71E98D" w14:textId="77777777" w:rsidR="000822EE" w:rsidRDefault="000822EE" w:rsidP="000822EE">
      <w:pPr>
        <w:pStyle w:val="Heading1"/>
        <w:numPr>
          <w:ilvl w:val="0"/>
          <w:numId w:val="0"/>
        </w:numPr>
        <w:spacing w:after="0"/>
        <w:ind w:firstLine="720"/>
        <w:jc w:val="both"/>
        <w:rPr>
          <w:b w:val="0"/>
          <w:bCs/>
          <w:sz w:val="20"/>
        </w:rPr>
      </w:pPr>
      <w:r w:rsidRPr="000822EE">
        <w:rPr>
          <w:b w:val="0"/>
          <w:sz w:val="20"/>
        </w:rPr>
        <w:t>The clinical manifestations are varied and induced by venous stasis upstream of the LRV: asymptomatic microscopic hematuria, macroscopic hematuria, left-sided abdominal or flank pain sometimes accompanied by nausea or vomiting, and orthostatic proteinuria. Reflux into the left gonadal vein may occasionally lead to pelvic congestion syndrome, with symptoms exacerbated by sitting or standing, and may be associated with pelvic varices, dyspareunia, dysuria, dysmenorrhea, and varicocele with testicular pain in men. These symptoms can vary widely and are sometimes difficult to correlate with the anatomical findings: some individuals with marked compression of the LRV are entirely asymptomatic. [5]</w:t>
      </w:r>
    </w:p>
    <w:p w14:paraId="32A85147" w14:textId="77777777" w:rsidR="000822EE" w:rsidRDefault="000822EE" w:rsidP="000822EE">
      <w:pPr>
        <w:pStyle w:val="Heading1"/>
        <w:numPr>
          <w:ilvl w:val="0"/>
          <w:numId w:val="0"/>
        </w:numPr>
        <w:spacing w:after="0"/>
        <w:ind w:firstLine="720"/>
        <w:jc w:val="both"/>
        <w:rPr>
          <w:b w:val="0"/>
          <w:bCs/>
          <w:sz w:val="20"/>
        </w:rPr>
      </w:pPr>
    </w:p>
    <w:p w14:paraId="0CCECD7A" w14:textId="77777777" w:rsidR="000822EE" w:rsidRDefault="000822EE" w:rsidP="000822EE">
      <w:pPr>
        <w:pStyle w:val="Heading1"/>
        <w:numPr>
          <w:ilvl w:val="0"/>
          <w:numId w:val="0"/>
        </w:numPr>
        <w:spacing w:after="0"/>
        <w:ind w:firstLine="720"/>
        <w:jc w:val="both"/>
        <w:rPr>
          <w:b w:val="0"/>
          <w:bCs/>
          <w:sz w:val="20"/>
        </w:rPr>
      </w:pPr>
      <w:r w:rsidRPr="000822EE">
        <w:rPr>
          <w:b w:val="0"/>
          <w:sz w:val="20"/>
        </w:rPr>
        <w:t xml:space="preserve">NS is likely underdiagnosed because it is often recognized late. The diagnosis is based on a detailed medical history and a thorough physical examination. More common renal pathologies must be excluded using standard diagnostic techniques. NS is usually suspected based on angiographic CT or MRI. In these cases, Doppler ultrasound can be very useful in confirming the diagnosis if the ratio between the maximum velocity of the LRV at the stenosis and the maximal upstream distension is greater than or equal to five (sensitivity of 69–90% and specificity of 89–100%). [6] A complementary diagnostic confirmation can be provided by phlebography, which measures the pressure gradient between the IVC and LRV: this gradient is typically 1 mmHg but at least 3 mmHg in cases of NS. [6] </w:t>
      </w:r>
    </w:p>
    <w:p w14:paraId="3C94B139" w14:textId="77777777" w:rsidR="000822EE" w:rsidRDefault="000822EE" w:rsidP="000822EE">
      <w:pPr>
        <w:pStyle w:val="Heading1"/>
        <w:numPr>
          <w:ilvl w:val="0"/>
          <w:numId w:val="0"/>
        </w:numPr>
        <w:spacing w:after="0"/>
        <w:ind w:firstLine="720"/>
        <w:jc w:val="both"/>
        <w:rPr>
          <w:b w:val="0"/>
          <w:bCs/>
          <w:sz w:val="20"/>
        </w:rPr>
      </w:pPr>
    </w:p>
    <w:p w14:paraId="7F0D55F4" w14:textId="74AD6F53" w:rsidR="000822EE" w:rsidRPr="000822EE" w:rsidRDefault="000822EE" w:rsidP="000822EE">
      <w:pPr>
        <w:pStyle w:val="Heading1"/>
        <w:numPr>
          <w:ilvl w:val="0"/>
          <w:numId w:val="0"/>
        </w:numPr>
        <w:spacing w:after="0"/>
        <w:ind w:firstLine="720"/>
        <w:jc w:val="both"/>
        <w:rPr>
          <w:b w:val="0"/>
          <w:bCs/>
          <w:sz w:val="20"/>
        </w:rPr>
      </w:pPr>
      <w:r w:rsidRPr="000822EE">
        <w:rPr>
          <w:b w:val="0"/>
          <w:sz w:val="20"/>
        </w:rPr>
        <w:t xml:space="preserve">Various treatment options have been proposed for Nutcracker Syndrome (NS), depending on symptom severity. In cases of occasional left flank pain or mild microscopic hematuria, longitudinal observation is the preferred approach. However, severe and persistent pain or significant hematuria require intervention, as untreated stenosis can lead to venous thrombosis and irreversible kidney damage. [6,9] Conservative management is recommended for mild cases, particularly in individuals under 18, as spontaneous resolution occurs in 75% of patients due to collateral vein development. In </w:t>
      </w:r>
      <w:r w:rsidRPr="000822EE">
        <w:rPr>
          <w:b w:val="0"/>
          <w:sz w:val="20"/>
        </w:rPr>
        <w:t>severe cases, delaying treatment increases the risk of chronic glomerulopathies and gonadal vein dilation. When intervention is necessary, options include nephropexy, left renal vein bypass, transposition, renal-</w:t>
      </w:r>
      <w:proofErr w:type="spellStart"/>
      <w:r w:rsidRPr="000822EE">
        <w:rPr>
          <w:b w:val="0"/>
          <w:sz w:val="20"/>
        </w:rPr>
        <w:t>caval</w:t>
      </w:r>
      <w:proofErr w:type="spellEnd"/>
      <w:r w:rsidRPr="000822EE">
        <w:rPr>
          <w:b w:val="0"/>
          <w:sz w:val="20"/>
        </w:rPr>
        <w:t xml:space="preserve"> shunt, renal </w:t>
      </w:r>
      <w:proofErr w:type="spellStart"/>
      <w:r w:rsidRPr="000822EE">
        <w:rPr>
          <w:b w:val="0"/>
          <w:sz w:val="20"/>
        </w:rPr>
        <w:t>autotransplantation</w:t>
      </w:r>
      <w:proofErr w:type="spellEnd"/>
      <w:r w:rsidRPr="000822EE">
        <w:rPr>
          <w:b w:val="0"/>
          <w:sz w:val="20"/>
        </w:rPr>
        <w:t xml:space="preserve">, </w:t>
      </w:r>
      <w:proofErr w:type="spellStart"/>
      <w:r w:rsidRPr="000822EE">
        <w:rPr>
          <w:b w:val="0"/>
          <w:sz w:val="20"/>
        </w:rPr>
        <w:t>gonadocaval</w:t>
      </w:r>
      <w:proofErr w:type="spellEnd"/>
      <w:r w:rsidRPr="000822EE">
        <w:rPr>
          <w:b w:val="0"/>
          <w:sz w:val="20"/>
        </w:rPr>
        <w:t xml:space="preserve"> bypass, and nephrectomy. [12, 13] Stenting has also emerged as a viable technique. In cases of severe pelvic congestion syndrome, ovarian vein embolization has shown success in 56-98% of patients. Our patient, currently asymptomatic, will be monitored, with further investigation and treatment considered if symptoms develop.</w:t>
      </w:r>
    </w:p>
    <w:p w14:paraId="3DA76DB9" w14:textId="77777777" w:rsidR="000822EE" w:rsidRPr="000822EE" w:rsidRDefault="000822EE" w:rsidP="000822EE">
      <w:pPr>
        <w:pStyle w:val="Heading1"/>
        <w:numPr>
          <w:ilvl w:val="0"/>
          <w:numId w:val="0"/>
        </w:numPr>
        <w:spacing w:after="0"/>
        <w:jc w:val="both"/>
        <w:rPr>
          <w:b w:val="0"/>
          <w:bCs/>
          <w:sz w:val="20"/>
        </w:rPr>
      </w:pPr>
    </w:p>
    <w:p w14:paraId="5B292441" w14:textId="0433E4A8" w:rsidR="000822EE" w:rsidRPr="000822EE" w:rsidRDefault="000822EE" w:rsidP="000822EE">
      <w:pPr>
        <w:pStyle w:val="Heading1"/>
        <w:numPr>
          <w:ilvl w:val="0"/>
          <w:numId w:val="0"/>
        </w:numPr>
        <w:spacing w:after="0"/>
        <w:jc w:val="both"/>
        <w:rPr>
          <w:color w:val="0070C0"/>
          <w:sz w:val="24"/>
          <w:szCs w:val="24"/>
        </w:rPr>
      </w:pPr>
      <w:r w:rsidRPr="000822EE">
        <w:rPr>
          <w:color w:val="0070C0"/>
          <w:sz w:val="32"/>
          <w:szCs w:val="32"/>
        </w:rPr>
        <w:t>C</w:t>
      </w:r>
      <w:r w:rsidRPr="000822EE">
        <w:rPr>
          <w:color w:val="0070C0"/>
          <w:sz w:val="24"/>
          <w:szCs w:val="24"/>
        </w:rPr>
        <w:t>ONCLUSION</w:t>
      </w:r>
    </w:p>
    <w:p w14:paraId="5460A77B" w14:textId="77777777" w:rsidR="000822EE" w:rsidRPr="000822EE" w:rsidRDefault="000822EE" w:rsidP="000822EE">
      <w:pPr>
        <w:pStyle w:val="Heading1"/>
        <w:numPr>
          <w:ilvl w:val="0"/>
          <w:numId w:val="0"/>
        </w:numPr>
        <w:spacing w:after="0"/>
        <w:ind w:firstLine="720"/>
        <w:jc w:val="both"/>
        <w:rPr>
          <w:b w:val="0"/>
          <w:bCs/>
          <w:sz w:val="20"/>
        </w:rPr>
      </w:pPr>
      <w:r w:rsidRPr="000822EE">
        <w:rPr>
          <w:b w:val="0"/>
          <w:sz w:val="20"/>
        </w:rPr>
        <w:t>Posterior Nutcracker Syndrome is a rare but important condition to consider in the differential diagnosis of unexplained abdominal pain in young patients, particularly when the pain is left-sided and associated with hematuria. Early recognition is essential to prevent complications and guide appropriate management.</w:t>
      </w:r>
    </w:p>
    <w:p w14:paraId="1B05F9AB" w14:textId="77777777" w:rsidR="000822EE" w:rsidRPr="000822EE" w:rsidRDefault="000822EE" w:rsidP="000822EE">
      <w:pPr>
        <w:pStyle w:val="Heading1"/>
        <w:numPr>
          <w:ilvl w:val="0"/>
          <w:numId w:val="0"/>
        </w:numPr>
        <w:spacing w:after="0"/>
        <w:jc w:val="both"/>
        <w:rPr>
          <w:sz w:val="20"/>
        </w:rPr>
      </w:pPr>
    </w:p>
    <w:p w14:paraId="13D29A1F" w14:textId="099AFBD1" w:rsidR="000822EE" w:rsidRPr="000822EE" w:rsidRDefault="000822EE" w:rsidP="000822EE">
      <w:pPr>
        <w:pStyle w:val="Heading1"/>
        <w:numPr>
          <w:ilvl w:val="0"/>
          <w:numId w:val="0"/>
        </w:numPr>
        <w:spacing w:after="0"/>
        <w:jc w:val="both"/>
        <w:rPr>
          <w:b w:val="0"/>
          <w:bCs/>
          <w:sz w:val="20"/>
        </w:rPr>
      </w:pPr>
      <w:r w:rsidRPr="000822EE">
        <w:rPr>
          <w:sz w:val="20"/>
        </w:rPr>
        <w:t>Conflicts of Interest</w:t>
      </w:r>
      <w:r>
        <w:rPr>
          <w:sz w:val="20"/>
        </w:rPr>
        <w:t xml:space="preserve">: </w:t>
      </w:r>
      <w:r w:rsidRPr="000822EE">
        <w:rPr>
          <w:b w:val="0"/>
          <w:bCs/>
          <w:sz w:val="20"/>
        </w:rPr>
        <w:t>The authors declare no conflicts of interest.</w:t>
      </w:r>
    </w:p>
    <w:p w14:paraId="116F5DD9" w14:textId="77777777" w:rsidR="000822EE" w:rsidRPr="000822EE" w:rsidRDefault="000822EE" w:rsidP="000822EE">
      <w:pPr>
        <w:pStyle w:val="Heading1"/>
        <w:numPr>
          <w:ilvl w:val="0"/>
          <w:numId w:val="0"/>
        </w:numPr>
        <w:spacing w:after="0"/>
        <w:jc w:val="both"/>
        <w:rPr>
          <w:sz w:val="20"/>
        </w:rPr>
      </w:pPr>
    </w:p>
    <w:p w14:paraId="7C8A3E62" w14:textId="4DAE6D69" w:rsidR="000822EE" w:rsidRPr="000822EE" w:rsidRDefault="000822EE" w:rsidP="000822EE">
      <w:pPr>
        <w:pStyle w:val="Heading1"/>
        <w:numPr>
          <w:ilvl w:val="0"/>
          <w:numId w:val="0"/>
        </w:numPr>
        <w:spacing w:after="0"/>
        <w:jc w:val="both"/>
        <w:rPr>
          <w:b w:val="0"/>
          <w:bCs/>
          <w:sz w:val="20"/>
        </w:rPr>
      </w:pPr>
      <w:r w:rsidRPr="000822EE">
        <w:rPr>
          <w:sz w:val="20"/>
        </w:rPr>
        <w:t>Contributions of the Authors</w:t>
      </w:r>
      <w:r>
        <w:rPr>
          <w:sz w:val="20"/>
        </w:rPr>
        <w:t xml:space="preserve">: </w:t>
      </w:r>
      <w:r w:rsidRPr="000822EE">
        <w:rPr>
          <w:b w:val="0"/>
          <w:bCs/>
          <w:sz w:val="20"/>
        </w:rPr>
        <w:t>All authors contributed to the conduct of this work. They have read and approved the final version of the manuscript.</w:t>
      </w:r>
    </w:p>
    <w:p w14:paraId="5E883CFF" w14:textId="77777777" w:rsidR="000822EE" w:rsidRPr="000822EE" w:rsidRDefault="000822EE" w:rsidP="000822EE">
      <w:pPr>
        <w:jc w:val="both"/>
      </w:pPr>
    </w:p>
    <w:p w14:paraId="2B98E52B" w14:textId="37A8217F" w:rsidR="000822EE" w:rsidRPr="000822EE" w:rsidRDefault="000822EE" w:rsidP="000822EE">
      <w:pPr>
        <w:pStyle w:val="NormalWeb"/>
        <w:spacing w:before="0" w:beforeAutospacing="0" w:after="0" w:afterAutospacing="0"/>
        <w:jc w:val="both"/>
        <w:rPr>
          <w:b/>
          <w:bCs/>
          <w:color w:val="0070C0"/>
        </w:rPr>
      </w:pPr>
      <w:r w:rsidRPr="000822EE">
        <w:rPr>
          <w:rStyle w:val="Strong"/>
          <w:color w:val="0070C0"/>
          <w:sz w:val="32"/>
          <w:szCs w:val="32"/>
        </w:rPr>
        <w:t>R</w:t>
      </w:r>
      <w:r w:rsidRPr="000822EE">
        <w:rPr>
          <w:rStyle w:val="Strong"/>
          <w:color w:val="0070C0"/>
        </w:rPr>
        <w:t>EFERENCE</w:t>
      </w:r>
    </w:p>
    <w:p w14:paraId="239C76FE" w14:textId="77777777"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r w:rsidRPr="000822EE">
        <w:rPr>
          <w:rFonts w:ascii="Times New Roman" w:hAnsi="Times New Roman"/>
          <w:sz w:val="20"/>
          <w:szCs w:val="20"/>
          <w:lang w:eastAsia="fr-MA"/>
        </w:rPr>
        <w:t xml:space="preserve">Lau JL, Lo R, Chan FL, Wong KK. The posterior “nutcracker”: hematuria secondary to </w:t>
      </w:r>
      <w:proofErr w:type="spellStart"/>
      <w:r w:rsidRPr="000822EE">
        <w:rPr>
          <w:rFonts w:ascii="Times New Roman" w:hAnsi="Times New Roman"/>
          <w:sz w:val="20"/>
          <w:szCs w:val="20"/>
          <w:lang w:eastAsia="fr-MA"/>
        </w:rPr>
        <w:t>retroaortic</w:t>
      </w:r>
      <w:proofErr w:type="spellEnd"/>
      <w:r w:rsidRPr="000822EE">
        <w:rPr>
          <w:rFonts w:ascii="Times New Roman" w:hAnsi="Times New Roman"/>
          <w:sz w:val="20"/>
          <w:szCs w:val="20"/>
          <w:lang w:eastAsia="fr-MA"/>
        </w:rPr>
        <w:t xml:space="preserve"> left renal vein. </w:t>
      </w:r>
      <w:r w:rsidRPr="000822EE">
        <w:rPr>
          <w:rFonts w:ascii="Times New Roman" w:hAnsi="Times New Roman"/>
          <w:i/>
          <w:iCs/>
          <w:sz w:val="20"/>
          <w:szCs w:val="20"/>
          <w:lang w:eastAsia="fr-MA"/>
        </w:rPr>
        <w:t>Urology</w:t>
      </w:r>
      <w:r w:rsidRPr="000822EE">
        <w:rPr>
          <w:rFonts w:ascii="Times New Roman" w:hAnsi="Times New Roman"/>
          <w:sz w:val="20"/>
          <w:szCs w:val="20"/>
          <w:lang w:eastAsia="fr-MA"/>
        </w:rPr>
        <w:t>. 1986;28(5):437–9.</w:t>
      </w:r>
    </w:p>
    <w:p w14:paraId="448DB5FB" w14:textId="77777777"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r w:rsidRPr="000822EE">
        <w:rPr>
          <w:rFonts w:ascii="Times New Roman" w:hAnsi="Times New Roman"/>
          <w:sz w:val="20"/>
          <w:szCs w:val="20"/>
          <w:lang w:eastAsia="fr-MA"/>
        </w:rPr>
        <w:t xml:space="preserve">Sato Y, Yoshimura A, Sakai H, Yogi S, Kai Y, </w:t>
      </w:r>
      <w:proofErr w:type="spellStart"/>
      <w:r w:rsidRPr="000822EE">
        <w:rPr>
          <w:rFonts w:ascii="Times New Roman" w:hAnsi="Times New Roman"/>
          <w:sz w:val="20"/>
          <w:szCs w:val="20"/>
          <w:lang w:eastAsia="fr-MA"/>
        </w:rPr>
        <w:t>Ideura</w:t>
      </w:r>
      <w:proofErr w:type="spellEnd"/>
      <w:r w:rsidRPr="000822EE">
        <w:rPr>
          <w:rFonts w:ascii="Times New Roman" w:hAnsi="Times New Roman"/>
          <w:sz w:val="20"/>
          <w:szCs w:val="20"/>
          <w:lang w:eastAsia="fr-MA"/>
        </w:rPr>
        <w:t xml:space="preserve"> T. A case of posterior nutcracker syndrome occurring in pregnancy. </w:t>
      </w:r>
      <w:r w:rsidRPr="000822EE">
        <w:rPr>
          <w:rFonts w:ascii="Times New Roman" w:hAnsi="Times New Roman"/>
          <w:i/>
          <w:iCs/>
          <w:sz w:val="20"/>
          <w:szCs w:val="20"/>
          <w:lang w:eastAsia="fr-MA"/>
        </w:rPr>
        <w:t>Nihon Jinzo Gakkai Shi</w:t>
      </w:r>
      <w:r w:rsidRPr="000822EE">
        <w:rPr>
          <w:rFonts w:ascii="Times New Roman" w:hAnsi="Times New Roman"/>
          <w:sz w:val="20"/>
          <w:szCs w:val="20"/>
          <w:lang w:eastAsia="fr-MA"/>
        </w:rPr>
        <w:t>. 1997;39(8):790–3.</w:t>
      </w:r>
    </w:p>
    <w:p w14:paraId="0B8B3182" w14:textId="77777777"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r w:rsidRPr="000822EE">
        <w:rPr>
          <w:rFonts w:ascii="Times New Roman" w:hAnsi="Times New Roman"/>
          <w:sz w:val="20"/>
          <w:szCs w:val="20"/>
          <w:lang w:eastAsia="fr-MA"/>
        </w:rPr>
        <w:t xml:space="preserve">Ananthan K, Onida S, Davies AH. Nutcracker syndrome: a rare cause of abdominal and pelvic pain. </w:t>
      </w:r>
      <w:proofErr w:type="spellStart"/>
      <w:r w:rsidRPr="000822EE">
        <w:rPr>
          <w:rFonts w:ascii="Times New Roman" w:hAnsi="Times New Roman"/>
          <w:i/>
          <w:iCs/>
          <w:sz w:val="20"/>
          <w:szCs w:val="20"/>
          <w:lang w:eastAsia="fr-MA"/>
        </w:rPr>
        <w:t>Vasc</w:t>
      </w:r>
      <w:proofErr w:type="spellEnd"/>
      <w:r w:rsidRPr="000822EE">
        <w:rPr>
          <w:rFonts w:ascii="Times New Roman" w:hAnsi="Times New Roman"/>
          <w:i/>
          <w:iCs/>
          <w:sz w:val="20"/>
          <w:szCs w:val="20"/>
          <w:lang w:eastAsia="fr-MA"/>
        </w:rPr>
        <w:t xml:space="preserve"> Endovascular Surg</w:t>
      </w:r>
      <w:r w:rsidRPr="000822EE">
        <w:rPr>
          <w:rFonts w:ascii="Times New Roman" w:hAnsi="Times New Roman"/>
          <w:sz w:val="20"/>
          <w:szCs w:val="20"/>
          <w:lang w:eastAsia="fr-MA"/>
        </w:rPr>
        <w:t>. 2017;51(4):220–4. doi:10.1177/1538574417700890</w:t>
      </w:r>
    </w:p>
    <w:p w14:paraId="75F6FB1A" w14:textId="4819E27F"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r w:rsidRPr="000822EE">
        <w:rPr>
          <w:rFonts w:ascii="Times New Roman" w:hAnsi="Times New Roman"/>
          <w:sz w:val="20"/>
          <w:szCs w:val="20"/>
          <w:lang w:eastAsia="fr-MA"/>
        </w:rPr>
        <w:t xml:space="preserve">He Y, Wu Z, Chen S, Tian L, Li D, Li M, </w:t>
      </w:r>
      <w:r w:rsidRPr="000822EE">
        <w:rPr>
          <w:rFonts w:ascii="Times New Roman" w:hAnsi="Times New Roman"/>
          <w:i/>
          <w:iCs/>
          <w:sz w:val="20"/>
          <w:szCs w:val="20"/>
          <w:lang w:eastAsia="fr-MA"/>
        </w:rPr>
        <w:t>et al.,</w:t>
      </w:r>
      <w:r w:rsidRPr="000822EE">
        <w:rPr>
          <w:rFonts w:ascii="Times New Roman" w:hAnsi="Times New Roman"/>
          <w:sz w:val="20"/>
          <w:szCs w:val="20"/>
          <w:lang w:eastAsia="fr-MA"/>
        </w:rPr>
        <w:t xml:space="preserve"> Nutcracker syndrome—how well do we know it? </w:t>
      </w:r>
      <w:r w:rsidRPr="000822EE">
        <w:rPr>
          <w:rFonts w:ascii="Times New Roman" w:hAnsi="Times New Roman"/>
          <w:i/>
          <w:iCs/>
          <w:sz w:val="20"/>
          <w:szCs w:val="20"/>
          <w:lang w:eastAsia="fr-MA"/>
        </w:rPr>
        <w:t>Urology</w:t>
      </w:r>
      <w:r w:rsidRPr="000822EE">
        <w:rPr>
          <w:rFonts w:ascii="Times New Roman" w:hAnsi="Times New Roman"/>
          <w:sz w:val="20"/>
          <w:szCs w:val="20"/>
          <w:lang w:eastAsia="fr-MA"/>
        </w:rPr>
        <w:t xml:space="preserve">. 2014;83(1):12–7. </w:t>
      </w:r>
      <w:proofErr w:type="gramStart"/>
      <w:r w:rsidRPr="000822EE">
        <w:rPr>
          <w:rFonts w:ascii="Times New Roman" w:hAnsi="Times New Roman"/>
          <w:sz w:val="20"/>
          <w:szCs w:val="20"/>
          <w:lang w:eastAsia="fr-MA"/>
        </w:rPr>
        <w:t>doi:10.1016/j.urology</w:t>
      </w:r>
      <w:proofErr w:type="gramEnd"/>
      <w:r w:rsidRPr="000822EE">
        <w:rPr>
          <w:rFonts w:ascii="Times New Roman" w:hAnsi="Times New Roman"/>
          <w:sz w:val="20"/>
          <w:szCs w:val="20"/>
          <w:lang w:eastAsia="fr-MA"/>
        </w:rPr>
        <w:t>.2013.08.051</w:t>
      </w:r>
    </w:p>
    <w:p w14:paraId="1F0BFB19" w14:textId="77777777"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r w:rsidRPr="000822EE">
        <w:rPr>
          <w:rFonts w:ascii="Times New Roman" w:hAnsi="Times New Roman"/>
          <w:sz w:val="20"/>
          <w:szCs w:val="20"/>
          <w:lang w:eastAsia="fr-MA"/>
        </w:rPr>
        <w:t xml:space="preserve">Berthelot JM, Douane F, </w:t>
      </w:r>
      <w:proofErr w:type="spellStart"/>
      <w:r w:rsidRPr="000822EE">
        <w:rPr>
          <w:rFonts w:ascii="Times New Roman" w:hAnsi="Times New Roman"/>
          <w:sz w:val="20"/>
          <w:szCs w:val="20"/>
          <w:lang w:eastAsia="fr-MA"/>
        </w:rPr>
        <w:t>Maugars</w:t>
      </w:r>
      <w:proofErr w:type="spellEnd"/>
      <w:r w:rsidRPr="000822EE">
        <w:rPr>
          <w:rFonts w:ascii="Times New Roman" w:hAnsi="Times New Roman"/>
          <w:sz w:val="20"/>
          <w:szCs w:val="20"/>
          <w:lang w:eastAsia="fr-MA"/>
        </w:rPr>
        <w:t xml:space="preserve"> Y, </w:t>
      </w:r>
      <w:proofErr w:type="spellStart"/>
      <w:r w:rsidRPr="000822EE">
        <w:rPr>
          <w:rFonts w:ascii="Times New Roman" w:hAnsi="Times New Roman"/>
          <w:sz w:val="20"/>
          <w:szCs w:val="20"/>
          <w:lang w:eastAsia="fr-MA"/>
        </w:rPr>
        <w:t>Frampas</w:t>
      </w:r>
      <w:proofErr w:type="spellEnd"/>
      <w:r w:rsidRPr="000822EE">
        <w:rPr>
          <w:rFonts w:ascii="Times New Roman" w:hAnsi="Times New Roman"/>
          <w:sz w:val="20"/>
          <w:szCs w:val="20"/>
          <w:lang w:eastAsia="fr-MA"/>
        </w:rPr>
        <w:t xml:space="preserve"> E. Le syndrome </w:t>
      </w:r>
      <w:proofErr w:type="gramStart"/>
      <w:r w:rsidRPr="000822EE">
        <w:rPr>
          <w:rFonts w:ascii="Times New Roman" w:hAnsi="Times New Roman"/>
          <w:sz w:val="20"/>
          <w:szCs w:val="20"/>
          <w:lang w:eastAsia="fr-MA"/>
        </w:rPr>
        <w:t>nutcracker :</w:t>
      </w:r>
      <w:proofErr w:type="gramEnd"/>
      <w:r w:rsidRPr="000822EE">
        <w:rPr>
          <w:rFonts w:ascii="Times New Roman" w:hAnsi="Times New Roman"/>
          <w:sz w:val="20"/>
          <w:szCs w:val="20"/>
          <w:lang w:eastAsia="fr-MA"/>
        </w:rPr>
        <w:t xml:space="preserve"> </w:t>
      </w:r>
      <w:proofErr w:type="spellStart"/>
      <w:r w:rsidRPr="000822EE">
        <w:rPr>
          <w:rFonts w:ascii="Times New Roman" w:hAnsi="Times New Roman"/>
          <w:sz w:val="20"/>
          <w:szCs w:val="20"/>
          <w:lang w:eastAsia="fr-MA"/>
        </w:rPr>
        <w:t>une</w:t>
      </w:r>
      <w:proofErr w:type="spellEnd"/>
      <w:r w:rsidRPr="000822EE">
        <w:rPr>
          <w:rFonts w:ascii="Times New Roman" w:hAnsi="Times New Roman"/>
          <w:sz w:val="20"/>
          <w:szCs w:val="20"/>
          <w:lang w:eastAsia="fr-MA"/>
        </w:rPr>
        <w:t xml:space="preserve"> cause rare de </w:t>
      </w:r>
      <w:proofErr w:type="spellStart"/>
      <w:r w:rsidRPr="000822EE">
        <w:rPr>
          <w:rFonts w:ascii="Times New Roman" w:hAnsi="Times New Roman"/>
          <w:sz w:val="20"/>
          <w:szCs w:val="20"/>
          <w:lang w:eastAsia="fr-MA"/>
        </w:rPr>
        <w:t>douleurs</w:t>
      </w:r>
      <w:proofErr w:type="spellEnd"/>
      <w:r w:rsidRPr="000822EE">
        <w:rPr>
          <w:rFonts w:ascii="Times New Roman" w:hAnsi="Times New Roman"/>
          <w:sz w:val="20"/>
          <w:szCs w:val="20"/>
          <w:lang w:eastAsia="fr-MA"/>
        </w:rPr>
        <w:t xml:space="preserve"> </w:t>
      </w:r>
      <w:proofErr w:type="spellStart"/>
      <w:r w:rsidRPr="000822EE">
        <w:rPr>
          <w:rFonts w:ascii="Times New Roman" w:hAnsi="Times New Roman"/>
          <w:sz w:val="20"/>
          <w:szCs w:val="20"/>
          <w:lang w:eastAsia="fr-MA"/>
        </w:rPr>
        <w:t>lombaires</w:t>
      </w:r>
      <w:proofErr w:type="spellEnd"/>
      <w:r w:rsidRPr="000822EE">
        <w:rPr>
          <w:rFonts w:ascii="Times New Roman" w:hAnsi="Times New Roman"/>
          <w:sz w:val="20"/>
          <w:szCs w:val="20"/>
          <w:lang w:eastAsia="fr-MA"/>
        </w:rPr>
        <w:t xml:space="preserve">. </w:t>
      </w:r>
      <w:r w:rsidRPr="000822EE">
        <w:rPr>
          <w:rFonts w:ascii="Times New Roman" w:hAnsi="Times New Roman"/>
          <w:i/>
          <w:iCs/>
          <w:sz w:val="20"/>
          <w:szCs w:val="20"/>
          <w:lang w:eastAsia="fr-MA"/>
        </w:rPr>
        <w:t>Rev Rhum</w:t>
      </w:r>
      <w:r w:rsidRPr="000822EE">
        <w:rPr>
          <w:rFonts w:ascii="Times New Roman" w:hAnsi="Times New Roman"/>
          <w:sz w:val="20"/>
          <w:szCs w:val="20"/>
          <w:lang w:eastAsia="fr-MA"/>
        </w:rPr>
        <w:t>. 2016.</w:t>
      </w:r>
    </w:p>
    <w:p w14:paraId="29ACC23A" w14:textId="77777777"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r w:rsidRPr="000822EE">
        <w:rPr>
          <w:rFonts w:ascii="Times New Roman" w:hAnsi="Times New Roman"/>
          <w:sz w:val="20"/>
          <w:szCs w:val="20"/>
          <w:lang w:eastAsia="fr-MA"/>
        </w:rPr>
        <w:t xml:space="preserve">Shin JI, Lee JS. Nutcracker phenomenon or nutcracker syndrome [letter]? </w:t>
      </w:r>
      <w:r w:rsidRPr="000822EE">
        <w:rPr>
          <w:rFonts w:ascii="Times New Roman" w:hAnsi="Times New Roman"/>
          <w:i/>
          <w:iCs/>
          <w:sz w:val="20"/>
          <w:szCs w:val="20"/>
          <w:lang w:eastAsia="fr-MA"/>
        </w:rPr>
        <w:t>Nephrol Dial Transplant</w:t>
      </w:r>
      <w:r w:rsidRPr="000822EE">
        <w:rPr>
          <w:rFonts w:ascii="Times New Roman" w:hAnsi="Times New Roman"/>
          <w:sz w:val="20"/>
          <w:szCs w:val="20"/>
          <w:lang w:eastAsia="fr-MA"/>
        </w:rPr>
        <w:t xml:space="preserve">. </w:t>
      </w:r>
      <w:proofErr w:type="gramStart"/>
      <w:r w:rsidRPr="000822EE">
        <w:rPr>
          <w:rFonts w:ascii="Times New Roman" w:hAnsi="Times New Roman"/>
          <w:sz w:val="20"/>
          <w:szCs w:val="20"/>
          <w:lang w:eastAsia="fr-MA"/>
        </w:rPr>
        <w:t>2005;20:2015</w:t>
      </w:r>
      <w:proofErr w:type="gramEnd"/>
      <w:r w:rsidRPr="000822EE">
        <w:rPr>
          <w:rFonts w:ascii="Times New Roman" w:hAnsi="Times New Roman"/>
          <w:sz w:val="20"/>
          <w:szCs w:val="20"/>
          <w:lang w:eastAsia="fr-MA"/>
        </w:rPr>
        <w:t>.</w:t>
      </w:r>
    </w:p>
    <w:p w14:paraId="63A4043C" w14:textId="77777777"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r w:rsidRPr="000822EE">
        <w:rPr>
          <w:rFonts w:ascii="Times New Roman" w:hAnsi="Times New Roman"/>
          <w:sz w:val="20"/>
          <w:szCs w:val="20"/>
          <w:lang w:eastAsia="fr-MA"/>
        </w:rPr>
        <w:t xml:space="preserve">Grant JCB. </w:t>
      </w:r>
      <w:r w:rsidRPr="000822EE">
        <w:rPr>
          <w:rFonts w:ascii="Times New Roman" w:hAnsi="Times New Roman"/>
          <w:i/>
          <w:iCs/>
          <w:sz w:val="20"/>
          <w:szCs w:val="20"/>
          <w:lang w:eastAsia="fr-MA"/>
        </w:rPr>
        <w:t>A method of anatomy, descriptive and deductive</w:t>
      </w:r>
      <w:r w:rsidRPr="000822EE">
        <w:rPr>
          <w:rFonts w:ascii="Times New Roman" w:hAnsi="Times New Roman"/>
          <w:sz w:val="20"/>
          <w:szCs w:val="20"/>
          <w:lang w:eastAsia="fr-MA"/>
        </w:rPr>
        <w:t>. 3rd ed. Baltimore (MD): Williams &amp; Wilkins Co; 1944.</w:t>
      </w:r>
    </w:p>
    <w:p w14:paraId="2643517B" w14:textId="77777777"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r w:rsidRPr="000822EE">
        <w:rPr>
          <w:rFonts w:ascii="Times New Roman" w:hAnsi="Times New Roman"/>
          <w:sz w:val="20"/>
          <w:szCs w:val="20"/>
          <w:lang w:eastAsia="fr-MA"/>
        </w:rPr>
        <w:t xml:space="preserve">El-Sadr AR, Mina E. Anatomical and surgical aspects in the operative management of varicocele. </w:t>
      </w:r>
      <w:proofErr w:type="spellStart"/>
      <w:r w:rsidRPr="000822EE">
        <w:rPr>
          <w:rFonts w:ascii="Times New Roman" w:hAnsi="Times New Roman"/>
          <w:i/>
          <w:iCs/>
          <w:sz w:val="20"/>
          <w:szCs w:val="20"/>
          <w:lang w:eastAsia="fr-MA"/>
        </w:rPr>
        <w:t>Urol</w:t>
      </w:r>
      <w:proofErr w:type="spellEnd"/>
      <w:r w:rsidRPr="000822EE">
        <w:rPr>
          <w:rFonts w:ascii="Times New Roman" w:hAnsi="Times New Roman"/>
          <w:i/>
          <w:iCs/>
          <w:sz w:val="20"/>
          <w:szCs w:val="20"/>
          <w:lang w:eastAsia="fr-MA"/>
        </w:rPr>
        <w:t xml:space="preserve"> Cutaneous Rev</w:t>
      </w:r>
      <w:r w:rsidRPr="000822EE">
        <w:rPr>
          <w:rFonts w:ascii="Times New Roman" w:hAnsi="Times New Roman"/>
          <w:sz w:val="20"/>
          <w:szCs w:val="20"/>
          <w:lang w:eastAsia="fr-MA"/>
        </w:rPr>
        <w:t xml:space="preserve">. </w:t>
      </w:r>
      <w:proofErr w:type="gramStart"/>
      <w:r w:rsidRPr="000822EE">
        <w:rPr>
          <w:rFonts w:ascii="Times New Roman" w:hAnsi="Times New Roman"/>
          <w:sz w:val="20"/>
          <w:szCs w:val="20"/>
          <w:lang w:eastAsia="fr-MA"/>
        </w:rPr>
        <w:t>1950;54:257</w:t>
      </w:r>
      <w:proofErr w:type="gramEnd"/>
      <w:r w:rsidRPr="000822EE">
        <w:rPr>
          <w:rFonts w:ascii="Times New Roman" w:hAnsi="Times New Roman"/>
          <w:sz w:val="20"/>
          <w:szCs w:val="20"/>
          <w:lang w:eastAsia="fr-MA"/>
        </w:rPr>
        <w:t>–62.</w:t>
      </w:r>
    </w:p>
    <w:p w14:paraId="7F99B3CC" w14:textId="77777777"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r w:rsidRPr="000822EE">
        <w:rPr>
          <w:rFonts w:ascii="Times New Roman" w:hAnsi="Times New Roman"/>
          <w:sz w:val="20"/>
          <w:szCs w:val="20"/>
          <w:lang w:eastAsia="fr-MA"/>
        </w:rPr>
        <w:t xml:space="preserve">Kurklinsky AK, Rooke TW. Nutcracker phenomenon and nutcracker syndrome: a review. </w:t>
      </w:r>
      <w:r w:rsidRPr="000822EE">
        <w:rPr>
          <w:rFonts w:ascii="Times New Roman" w:hAnsi="Times New Roman"/>
          <w:i/>
          <w:iCs/>
          <w:sz w:val="20"/>
          <w:szCs w:val="20"/>
          <w:lang w:eastAsia="fr-MA"/>
        </w:rPr>
        <w:lastRenderedPageBreak/>
        <w:t>Mayo Clin Proc</w:t>
      </w:r>
      <w:r w:rsidRPr="000822EE">
        <w:rPr>
          <w:rFonts w:ascii="Times New Roman" w:hAnsi="Times New Roman"/>
          <w:sz w:val="20"/>
          <w:szCs w:val="20"/>
          <w:lang w:eastAsia="fr-MA"/>
        </w:rPr>
        <w:t xml:space="preserve">. </w:t>
      </w:r>
      <w:proofErr w:type="gramStart"/>
      <w:r w:rsidRPr="000822EE">
        <w:rPr>
          <w:rFonts w:ascii="Times New Roman" w:hAnsi="Times New Roman"/>
          <w:sz w:val="20"/>
          <w:szCs w:val="20"/>
          <w:lang w:eastAsia="fr-MA"/>
        </w:rPr>
        <w:t>2010;85:552</w:t>
      </w:r>
      <w:proofErr w:type="gramEnd"/>
      <w:r w:rsidRPr="000822EE">
        <w:rPr>
          <w:rFonts w:ascii="Times New Roman" w:hAnsi="Times New Roman"/>
          <w:sz w:val="20"/>
          <w:szCs w:val="20"/>
          <w:lang w:eastAsia="fr-MA"/>
        </w:rPr>
        <w:t>–9.</w:t>
      </w:r>
    </w:p>
    <w:p w14:paraId="46938A53" w14:textId="643635EB"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proofErr w:type="spellStart"/>
      <w:r w:rsidRPr="000822EE">
        <w:rPr>
          <w:rFonts w:ascii="Times New Roman" w:hAnsi="Times New Roman"/>
          <w:sz w:val="20"/>
          <w:szCs w:val="20"/>
          <w:lang w:eastAsia="fr-MA"/>
        </w:rPr>
        <w:t>Hohenfellner</w:t>
      </w:r>
      <w:proofErr w:type="spellEnd"/>
      <w:r w:rsidRPr="000822EE">
        <w:rPr>
          <w:rFonts w:ascii="Times New Roman" w:hAnsi="Times New Roman"/>
          <w:sz w:val="20"/>
          <w:szCs w:val="20"/>
          <w:lang w:eastAsia="fr-MA"/>
        </w:rPr>
        <w:t xml:space="preserve"> M, Steinbach F, Schultz-Lampel D, Schantzen W, Walter K, Cramer BM, </w:t>
      </w:r>
      <w:r w:rsidRPr="000822EE">
        <w:rPr>
          <w:rFonts w:ascii="Times New Roman" w:hAnsi="Times New Roman"/>
          <w:i/>
          <w:iCs/>
          <w:sz w:val="20"/>
          <w:szCs w:val="20"/>
          <w:lang w:eastAsia="fr-MA"/>
        </w:rPr>
        <w:t>et al.,</w:t>
      </w:r>
      <w:r w:rsidRPr="000822EE">
        <w:rPr>
          <w:rFonts w:ascii="Times New Roman" w:hAnsi="Times New Roman"/>
          <w:sz w:val="20"/>
          <w:szCs w:val="20"/>
          <w:lang w:eastAsia="fr-MA"/>
        </w:rPr>
        <w:t xml:space="preserve"> The nutcracker syndrome: new aspect of pathophysiology, diagnosis and treatment. </w:t>
      </w:r>
      <w:r w:rsidRPr="000822EE">
        <w:rPr>
          <w:rFonts w:ascii="Times New Roman" w:hAnsi="Times New Roman"/>
          <w:i/>
          <w:iCs/>
          <w:sz w:val="20"/>
          <w:szCs w:val="20"/>
          <w:lang w:eastAsia="fr-MA"/>
        </w:rPr>
        <w:t>J Urol</w:t>
      </w:r>
      <w:r w:rsidRPr="000822EE">
        <w:rPr>
          <w:rFonts w:ascii="Times New Roman" w:hAnsi="Times New Roman"/>
          <w:sz w:val="20"/>
          <w:szCs w:val="20"/>
          <w:lang w:eastAsia="fr-MA"/>
        </w:rPr>
        <w:t xml:space="preserve">. </w:t>
      </w:r>
      <w:proofErr w:type="gramStart"/>
      <w:r w:rsidRPr="000822EE">
        <w:rPr>
          <w:rFonts w:ascii="Times New Roman" w:hAnsi="Times New Roman"/>
          <w:sz w:val="20"/>
          <w:szCs w:val="20"/>
          <w:lang w:eastAsia="fr-MA"/>
        </w:rPr>
        <w:t>1991;146:685</w:t>
      </w:r>
      <w:proofErr w:type="gramEnd"/>
      <w:r w:rsidRPr="000822EE">
        <w:rPr>
          <w:rFonts w:ascii="Times New Roman" w:hAnsi="Times New Roman"/>
          <w:sz w:val="20"/>
          <w:szCs w:val="20"/>
          <w:lang w:eastAsia="fr-MA"/>
        </w:rPr>
        <w:t>–8.</w:t>
      </w:r>
    </w:p>
    <w:p w14:paraId="252E7DAD" w14:textId="77777777"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proofErr w:type="spellStart"/>
      <w:r w:rsidRPr="000822EE">
        <w:rPr>
          <w:rFonts w:ascii="Times New Roman" w:hAnsi="Times New Roman"/>
          <w:sz w:val="20"/>
          <w:szCs w:val="20"/>
          <w:lang w:eastAsia="fr-MA"/>
        </w:rPr>
        <w:t>Shokeir</w:t>
      </w:r>
      <w:proofErr w:type="spellEnd"/>
      <w:r w:rsidRPr="000822EE">
        <w:rPr>
          <w:rFonts w:ascii="Times New Roman" w:hAnsi="Times New Roman"/>
          <w:sz w:val="20"/>
          <w:szCs w:val="20"/>
          <w:lang w:eastAsia="fr-MA"/>
        </w:rPr>
        <w:t xml:space="preserve"> AA, El-</w:t>
      </w:r>
      <w:proofErr w:type="spellStart"/>
      <w:r w:rsidRPr="000822EE">
        <w:rPr>
          <w:rFonts w:ascii="Times New Roman" w:hAnsi="Times New Roman"/>
          <w:sz w:val="20"/>
          <w:szCs w:val="20"/>
          <w:lang w:eastAsia="fr-MA"/>
        </w:rPr>
        <w:t>Diasty</w:t>
      </w:r>
      <w:proofErr w:type="spellEnd"/>
      <w:r w:rsidRPr="000822EE">
        <w:rPr>
          <w:rFonts w:ascii="Times New Roman" w:hAnsi="Times New Roman"/>
          <w:sz w:val="20"/>
          <w:szCs w:val="20"/>
          <w:lang w:eastAsia="fr-MA"/>
        </w:rPr>
        <w:t xml:space="preserve"> TA, Ghoneim MA. The nutcracker syndrome: new methods of diagnosis and treatment. </w:t>
      </w:r>
      <w:r w:rsidRPr="000822EE">
        <w:rPr>
          <w:rFonts w:ascii="Times New Roman" w:hAnsi="Times New Roman"/>
          <w:i/>
          <w:iCs/>
          <w:sz w:val="20"/>
          <w:szCs w:val="20"/>
          <w:lang w:eastAsia="fr-MA"/>
        </w:rPr>
        <w:t>Br J Urol</w:t>
      </w:r>
      <w:r w:rsidRPr="000822EE">
        <w:rPr>
          <w:rFonts w:ascii="Times New Roman" w:hAnsi="Times New Roman"/>
          <w:sz w:val="20"/>
          <w:szCs w:val="20"/>
          <w:lang w:eastAsia="fr-MA"/>
        </w:rPr>
        <w:t xml:space="preserve">. </w:t>
      </w:r>
      <w:proofErr w:type="gramStart"/>
      <w:r w:rsidRPr="000822EE">
        <w:rPr>
          <w:rFonts w:ascii="Times New Roman" w:hAnsi="Times New Roman"/>
          <w:sz w:val="20"/>
          <w:szCs w:val="20"/>
          <w:lang w:eastAsia="fr-MA"/>
        </w:rPr>
        <w:t>1994;74:139</w:t>
      </w:r>
      <w:proofErr w:type="gramEnd"/>
      <w:r w:rsidRPr="000822EE">
        <w:rPr>
          <w:rFonts w:ascii="Times New Roman" w:hAnsi="Times New Roman"/>
          <w:sz w:val="20"/>
          <w:szCs w:val="20"/>
          <w:lang w:eastAsia="fr-MA"/>
        </w:rPr>
        <w:t>–43.</w:t>
      </w:r>
    </w:p>
    <w:p w14:paraId="0398226E" w14:textId="0EBF5D4E" w:rsidR="000822EE" w:rsidRPr="000822EE" w:rsidRDefault="000822EE" w:rsidP="000822EE">
      <w:pPr>
        <w:pStyle w:val="ListParagraph"/>
        <w:widowControl w:val="0"/>
        <w:numPr>
          <w:ilvl w:val="0"/>
          <w:numId w:val="73"/>
        </w:numPr>
        <w:autoSpaceDE w:val="0"/>
        <w:autoSpaceDN w:val="0"/>
        <w:spacing w:after="0" w:line="240" w:lineRule="auto"/>
        <w:ind w:left="360" w:hanging="357"/>
        <w:contextualSpacing w:val="0"/>
        <w:jc w:val="both"/>
        <w:rPr>
          <w:rFonts w:ascii="Times New Roman" w:hAnsi="Times New Roman"/>
          <w:sz w:val="20"/>
          <w:szCs w:val="20"/>
          <w:lang w:eastAsia="fr-MA"/>
        </w:rPr>
      </w:pPr>
      <w:r w:rsidRPr="000822EE">
        <w:rPr>
          <w:rFonts w:ascii="Times New Roman" w:hAnsi="Times New Roman"/>
          <w:sz w:val="20"/>
          <w:szCs w:val="20"/>
          <w:lang w:eastAsia="fr-MA"/>
        </w:rPr>
        <w:t xml:space="preserve">Mallat F, </w:t>
      </w:r>
      <w:proofErr w:type="spellStart"/>
      <w:r w:rsidRPr="000822EE">
        <w:rPr>
          <w:rFonts w:ascii="Times New Roman" w:hAnsi="Times New Roman"/>
          <w:sz w:val="20"/>
          <w:szCs w:val="20"/>
          <w:lang w:eastAsia="fr-MA"/>
        </w:rPr>
        <w:t>Hmida</w:t>
      </w:r>
      <w:proofErr w:type="spellEnd"/>
      <w:r w:rsidRPr="000822EE">
        <w:rPr>
          <w:rFonts w:ascii="Times New Roman" w:hAnsi="Times New Roman"/>
          <w:sz w:val="20"/>
          <w:szCs w:val="20"/>
          <w:lang w:eastAsia="fr-MA"/>
        </w:rPr>
        <w:t xml:space="preserve"> W, </w:t>
      </w:r>
      <w:proofErr w:type="spellStart"/>
      <w:r w:rsidRPr="000822EE">
        <w:rPr>
          <w:rFonts w:ascii="Times New Roman" w:hAnsi="Times New Roman"/>
          <w:sz w:val="20"/>
          <w:szCs w:val="20"/>
          <w:lang w:eastAsia="fr-MA"/>
        </w:rPr>
        <w:t>Jaidane</w:t>
      </w:r>
      <w:proofErr w:type="spellEnd"/>
      <w:r w:rsidRPr="000822EE">
        <w:rPr>
          <w:rFonts w:ascii="Times New Roman" w:hAnsi="Times New Roman"/>
          <w:sz w:val="20"/>
          <w:szCs w:val="20"/>
          <w:lang w:eastAsia="fr-MA"/>
        </w:rPr>
        <w:t xml:space="preserve"> M, </w:t>
      </w:r>
      <w:r w:rsidRPr="000822EE">
        <w:rPr>
          <w:rFonts w:ascii="Times New Roman" w:hAnsi="Times New Roman"/>
          <w:i/>
          <w:iCs/>
          <w:sz w:val="20"/>
          <w:szCs w:val="20"/>
          <w:lang w:eastAsia="fr-MA"/>
        </w:rPr>
        <w:t>et al.,</w:t>
      </w:r>
      <w:r w:rsidRPr="000822EE">
        <w:rPr>
          <w:rFonts w:ascii="Times New Roman" w:hAnsi="Times New Roman"/>
          <w:sz w:val="20"/>
          <w:szCs w:val="20"/>
          <w:lang w:eastAsia="fr-MA"/>
        </w:rPr>
        <w:t xml:space="preserve"> Nutcracker syndrome complicated by left renal vein thrombosis. </w:t>
      </w:r>
      <w:r w:rsidRPr="000822EE">
        <w:rPr>
          <w:rFonts w:ascii="Times New Roman" w:hAnsi="Times New Roman"/>
          <w:i/>
          <w:iCs/>
          <w:sz w:val="20"/>
          <w:szCs w:val="20"/>
          <w:lang w:eastAsia="fr-MA"/>
        </w:rPr>
        <w:t>Case Rep Urol</w:t>
      </w:r>
      <w:r w:rsidRPr="000822EE">
        <w:rPr>
          <w:rFonts w:ascii="Times New Roman" w:hAnsi="Times New Roman"/>
          <w:sz w:val="20"/>
          <w:szCs w:val="20"/>
          <w:lang w:eastAsia="fr-MA"/>
        </w:rPr>
        <w:t xml:space="preserve">. </w:t>
      </w:r>
      <w:proofErr w:type="gramStart"/>
      <w:r w:rsidRPr="000822EE">
        <w:rPr>
          <w:rFonts w:ascii="Times New Roman" w:hAnsi="Times New Roman"/>
          <w:sz w:val="20"/>
          <w:szCs w:val="20"/>
          <w:lang w:eastAsia="fr-MA"/>
        </w:rPr>
        <w:t>2013;2013:168057</w:t>
      </w:r>
      <w:proofErr w:type="gramEnd"/>
      <w:r w:rsidRPr="000822EE">
        <w:rPr>
          <w:rFonts w:ascii="Times New Roman" w:hAnsi="Times New Roman"/>
          <w:sz w:val="20"/>
          <w:szCs w:val="20"/>
          <w:lang w:eastAsia="fr-MA"/>
        </w:rPr>
        <w:t>. doi:10.1155/2013/168057</w:t>
      </w:r>
    </w:p>
    <w:p w14:paraId="69F17924" w14:textId="6FC1430D" w:rsidR="000822EE" w:rsidRDefault="000822EE" w:rsidP="000822EE">
      <w:pPr>
        <w:pStyle w:val="ListParagraph"/>
        <w:widowControl w:val="0"/>
        <w:numPr>
          <w:ilvl w:val="0"/>
          <w:numId w:val="73"/>
        </w:numPr>
        <w:tabs>
          <w:tab w:val="left" w:pos="1091"/>
        </w:tabs>
        <w:autoSpaceDE w:val="0"/>
        <w:autoSpaceDN w:val="0"/>
        <w:spacing w:after="0" w:line="240" w:lineRule="auto"/>
        <w:ind w:left="360" w:hanging="357"/>
        <w:contextualSpacing w:val="0"/>
        <w:jc w:val="both"/>
        <w:rPr>
          <w:rFonts w:ascii="Times New Roman" w:hAnsi="Times New Roman"/>
          <w:sz w:val="20"/>
          <w:szCs w:val="20"/>
          <w:lang w:eastAsia="fr-MA"/>
        </w:rPr>
      </w:pPr>
      <w:r w:rsidRPr="000822EE">
        <w:rPr>
          <w:rFonts w:ascii="Times New Roman" w:hAnsi="Times New Roman"/>
          <w:sz w:val="20"/>
          <w:szCs w:val="20"/>
          <w:lang w:eastAsia="fr-MA"/>
        </w:rPr>
        <w:t xml:space="preserve">Jin M, Hu P, Ding R, </w:t>
      </w:r>
      <w:r w:rsidRPr="000822EE">
        <w:rPr>
          <w:rFonts w:ascii="Times New Roman" w:hAnsi="Times New Roman"/>
          <w:i/>
          <w:iCs/>
          <w:sz w:val="20"/>
          <w:szCs w:val="20"/>
          <w:lang w:eastAsia="fr-MA"/>
        </w:rPr>
        <w:t>et al.,</w:t>
      </w:r>
      <w:r w:rsidRPr="000822EE">
        <w:rPr>
          <w:rFonts w:ascii="Times New Roman" w:hAnsi="Times New Roman"/>
          <w:sz w:val="20"/>
          <w:szCs w:val="20"/>
          <w:lang w:eastAsia="fr-MA"/>
        </w:rPr>
        <w:t xml:space="preserve"> Effectiveness of supine/standing urinalysis for differential diagnosis of left renal vein entrapment syndrome combined with or without glomerulopathy. </w:t>
      </w:r>
      <w:r w:rsidRPr="000822EE">
        <w:rPr>
          <w:rFonts w:ascii="Times New Roman" w:hAnsi="Times New Roman"/>
          <w:i/>
          <w:iCs/>
          <w:sz w:val="20"/>
          <w:szCs w:val="20"/>
          <w:lang w:eastAsia="fr-MA"/>
        </w:rPr>
        <w:t>Nephrology (Carlton)</w:t>
      </w:r>
      <w:r w:rsidRPr="000822EE">
        <w:rPr>
          <w:rFonts w:ascii="Times New Roman" w:hAnsi="Times New Roman"/>
          <w:sz w:val="20"/>
          <w:szCs w:val="20"/>
          <w:lang w:eastAsia="fr-MA"/>
        </w:rPr>
        <w:t xml:space="preserve">. </w:t>
      </w:r>
      <w:proofErr w:type="gramStart"/>
      <w:r w:rsidRPr="000822EE">
        <w:rPr>
          <w:rFonts w:ascii="Times New Roman" w:hAnsi="Times New Roman"/>
          <w:sz w:val="20"/>
          <w:szCs w:val="20"/>
          <w:lang w:eastAsia="fr-MA"/>
        </w:rPr>
        <w:t>2014;19:332</w:t>
      </w:r>
      <w:proofErr w:type="gramEnd"/>
      <w:r w:rsidRPr="000822EE">
        <w:rPr>
          <w:rFonts w:ascii="Times New Roman" w:hAnsi="Times New Roman"/>
          <w:sz w:val="20"/>
          <w:szCs w:val="20"/>
          <w:lang w:eastAsia="fr-MA"/>
        </w:rPr>
        <w:t>–8.</w:t>
      </w:r>
    </w:p>
    <w:p w14:paraId="0936A207" w14:textId="77777777" w:rsidR="000822EE" w:rsidRDefault="000822EE" w:rsidP="000822EE">
      <w:pPr>
        <w:pStyle w:val="ListParagraph"/>
        <w:widowControl w:val="0"/>
        <w:numPr>
          <w:ilvl w:val="0"/>
          <w:numId w:val="73"/>
        </w:numPr>
        <w:tabs>
          <w:tab w:val="left" w:pos="1091"/>
        </w:tabs>
        <w:autoSpaceDE w:val="0"/>
        <w:autoSpaceDN w:val="0"/>
        <w:spacing w:after="0" w:line="240" w:lineRule="auto"/>
        <w:ind w:left="360" w:hanging="357"/>
        <w:contextualSpacing w:val="0"/>
        <w:jc w:val="both"/>
        <w:rPr>
          <w:rFonts w:ascii="Times New Roman" w:hAnsi="Times New Roman"/>
          <w:sz w:val="20"/>
          <w:szCs w:val="20"/>
          <w:lang w:eastAsia="fr-MA"/>
        </w:rPr>
        <w:sectPr w:rsidR="000822EE" w:rsidSect="000822EE">
          <w:type w:val="continuous"/>
          <w:pgSz w:w="11907" w:h="16839" w:code="9"/>
          <w:pgMar w:top="1440" w:right="1080" w:bottom="1440" w:left="1080" w:header="720" w:footer="720" w:gutter="0"/>
          <w:cols w:num="2" w:space="720"/>
          <w:docGrid w:linePitch="360"/>
        </w:sectPr>
      </w:pPr>
    </w:p>
    <w:bookmarkEnd w:id="1"/>
    <w:bookmarkEnd w:id="2"/>
    <w:p w14:paraId="7E6D7B7F" w14:textId="77777777" w:rsidR="000822EE" w:rsidRPr="000822EE" w:rsidRDefault="000822EE" w:rsidP="000822EE">
      <w:pPr>
        <w:pStyle w:val="ListParagraph"/>
        <w:widowControl w:val="0"/>
        <w:tabs>
          <w:tab w:val="left" w:pos="1091"/>
        </w:tabs>
        <w:autoSpaceDE w:val="0"/>
        <w:autoSpaceDN w:val="0"/>
        <w:spacing w:after="0" w:line="240" w:lineRule="auto"/>
        <w:ind w:left="360"/>
        <w:contextualSpacing w:val="0"/>
        <w:jc w:val="both"/>
        <w:rPr>
          <w:rFonts w:ascii="Times New Roman" w:hAnsi="Times New Roman"/>
          <w:sz w:val="20"/>
          <w:szCs w:val="20"/>
          <w:lang w:eastAsia="fr-MA"/>
        </w:rPr>
      </w:pPr>
    </w:p>
    <w:sectPr w:rsidR="000822EE" w:rsidRPr="000822EE" w:rsidSect="006B384C">
      <w:type w:val="continuous"/>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CD945" w14:textId="77777777" w:rsidR="00827569" w:rsidRDefault="00827569">
      <w:r>
        <w:separator/>
      </w:r>
    </w:p>
  </w:endnote>
  <w:endnote w:type="continuationSeparator" w:id="0">
    <w:p w14:paraId="2283735F" w14:textId="77777777" w:rsidR="00827569" w:rsidRDefault="0082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imbus Roman No9 L">
    <w:altName w:val="MS Gothic"/>
    <w:panose1 w:val="00000000000000000000"/>
    <w:charset w:val="80"/>
    <w:family w:val="roman"/>
    <w:notTrueType/>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BZ">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etaOT-Bold">
    <w:altName w:val="Arial"/>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B Nazanin">
    <w:altName w:val="Times New Roman"/>
    <w:panose1 w:val="00000000000000000000"/>
    <w:charset w:val="B2"/>
    <w:family w:val="auto"/>
    <w:notTrueType/>
    <w:pitch w:val="variable"/>
    <w:sig w:usb0="00002001" w:usb1="00000000" w:usb2="00000000" w:usb3="00000000" w:csb0="00000040"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DejaVu Sans Mono">
    <w:altName w:val="Times New Roman"/>
    <w:panose1 w:val="00000000000000000000"/>
    <w:charset w:val="00"/>
    <w:family w:val="roman"/>
    <w:notTrueType/>
    <w:pitch w:val="default"/>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Lotus">
    <w:altName w:val="Courier New"/>
    <w:panose1 w:val="00000000000000000000"/>
    <w:charset w:val="B2"/>
    <w:family w:val="auto"/>
    <w:notTrueType/>
    <w:pitch w:val="variable"/>
    <w:sig w:usb0="00002001" w:usb1="00000000" w:usb2="00000000" w:usb3="00000000" w:csb0="00000040" w:csb1="00000000"/>
  </w:font>
  <w:font w:name="MS PGothic">
    <w:panose1 w:val="020B0600070205080204"/>
    <w:charset w:val="80"/>
    <w:family w:val="swiss"/>
    <w:pitch w:val="variable"/>
    <w:sig w:usb0="E00002FF" w:usb1="6AC7FDFB" w:usb2="08000012" w:usb3="00000000" w:csb0="0002009F" w:csb1="00000000"/>
  </w:font>
  <w:font w:name="Helvetica Neue">
    <w:altName w:val="Times New Roman"/>
    <w:charset w:val="00"/>
    <w:family w:val="roman"/>
    <w:pitch w:val="default"/>
  </w:font>
  <w:font w:name="Souvenir Lt BT">
    <w:altName w:val="Times New Roman"/>
    <w:panose1 w:val="00000000000000000000"/>
    <w:charset w:val="00"/>
    <w:family w:val="roman"/>
    <w:notTrueType/>
    <w:pitch w:val="variable"/>
    <w:sig w:usb0="00000003" w:usb1="00000000" w:usb2="00000000" w:usb3="00000000" w:csb0="00000001" w:csb1="00000000"/>
  </w:font>
  <w:font w:name="MinionProMath-Italic">
    <w:altName w:val="Times New Roman"/>
    <w:panose1 w:val="00000000000000000000"/>
    <w:charset w:val="00"/>
    <w:family w:val="roman"/>
    <w:notTrueType/>
    <w:pitch w:val="default"/>
    <w:sig w:usb0="00000003" w:usb1="00000000" w:usb2="00000000" w:usb3="00000000" w:csb0="00000001" w:csb1="00000000"/>
  </w:font>
  <w:font w:name="LucidaNewMath-Symbol">
    <w:altName w:val="Times New Roman"/>
    <w:panose1 w:val="00000000000000000000"/>
    <w:charset w:val="00"/>
    <w:family w:val="roman"/>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altName w:val="MS PMincho"/>
    <w:charset w:val="80"/>
    <w:family w:val="roman"/>
    <w:pitch w:val="variable"/>
    <w:sig w:usb0="00000001" w:usb1="08070000" w:usb2="00000010" w:usb3="00000000" w:csb0="00020000"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Janson Text LT">
    <w:altName w:val="Almonte Snow"/>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20000287"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0" w:usb1="09070000" w:usb2="00000010" w:usb3="00000000" w:csb0="000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9CC2" w14:textId="77777777" w:rsidR="00510CE2" w:rsidRDefault="00510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000" w:firstRow="0" w:lastRow="0" w:firstColumn="0" w:lastColumn="0" w:noHBand="0" w:noVBand="0"/>
    </w:tblPr>
    <w:tblGrid>
      <w:gridCol w:w="8872"/>
      <w:gridCol w:w="854"/>
    </w:tblGrid>
    <w:tr w:rsidR="00846F2D" w:rsidRPr="00061808" w14:paraId="13BD8AB6" w14:textId="77777777" w:rsidTr="00B532D4">
      <w:trPr>
        <w:trHeight w:val="175"/>
        <w:jc w:val="center"/>
      </w:trPr>
      <w:tc>
        <w:tcPr>
          <w:tcW w:w="8872" w:type="dxa"/>
        </w:tcPr>
        <w:p w14:paraId="56973FCC" w14:textId="549F230B" w:rsidR="00846F2D" w:rsidRPr="007E20FA" w:rsidRDefault="00846F2D" w:rsidP="00BD06F5">
          <w:pPr>
            <w:pStyle w:val="Footer"/>
            <w:rPr>
              <w:color w:val="FFFFFF" w:themeColor="background1"/>
            </w:rPr>
          </w:pPr>
          <w:r w:rsidRPr="007E20FA">
            <w:rPr>
              <w:color w:val="231F20"/>
              <w:sz w:val="16"/>
              <w:szCs w:val="16"/>
            </w:rPr>
            <w:t>© 202</w:t>
          </w:r>
          <w:r w:rsidR="001D6A84">
            <w:rPr>
              <w:color w:val="231F20"/>
              <w:sz w:val="16"/>
              <w:szCs w:val="16"/>
            </w:rPr>
            <w:t>5</w:t>
          </w:r>
          <w:r w:rsidRPr="007E20FA">
            <w:rPr>
              <w:color w:val="231F20"/>
              <w:sz w:val="16"/>
              <w:szCs w:val="16"/>
            </w:rPr>
            <w:t xml:space="preserve"> Scholars Journal of Medical Case Reports | Published by SAS Publishers, India</w:t>
          </w:r>
          <w:r>
            <w:rPr>
              <w:color w:val="231F20"/>
              <w:sz w:val="16"/>
              <w:szCs w:val="16"/>
            </w:rPr>
            <w:t xml:space="preserve">           </w:t>
          </w:r>
          <w:r w:rsidRPr="007E20FA">
            <w:rPr>
              <w:color w:val="231F20"/>
              <w:sz w:val="16"/>
              <w:szCs w:val="16"/>
            </w:rPr>
            <w:t xml:space="preserve"> </w:t>
          </w:r>
        </w:p>
      </w:tc>
      <w:tc>
        <w:tcPr>
          <w:tcW w:w="854" w:type="dxa"/>
          <w:shd w:val="clear" w:color="auto" w:fill="C2D69B" w:themeFill="accent3" w:themeFillTint="99"/>
        </w:tcPr>
        <w:p w14:paraId="03775326" w14:textId="77777777" w:rsidR="00846F2D" w:rsidRPr="00061808" w:rsidRDefault="00846F2D" w:rsidP="00717392">
          <w:pPr>
            <w:pStyle w:val="Footer"/>
            <w:jc w:val="center"/>
          </w:pPr>
          <w:r w:rsidRPr="00061808">
            <w:rPr>
              <w:sz w:val="16"/>
              <w:szCs w:val="16"/>
            </w:rPr>
            <w:fldChar w:fldCharType="begin"/>
          </w:r>
          <w:r w:rsidRPr="00061808">
            <w:rPr>
              <w:sz w:val="16"/>
              <w:szCs w:val="16"/>
            </w:rPr>
            <w:instrText xml:space="preserve"> PAGE    \* MERGEFORMAT </w:instrText>
          </w:r>
          <w:r w:rsidRPr="00061808">
            <w:rPr>
              <w:sz w:val="16"/>
              <w:szCs w:val="16"/>
            </w:rPr>
            <w:fldChar w:fldCharType="separate"/>
          </w:r>
          <w:r w:rsidR="00A27DA8">
            <w:rPr>
              <w:noProof/>
              <w:sz w:val="16"/>
              <w:szCs w:val="16"/>
            </w:rPr>
            <w:t>2</w:t>
          </w:r>
          <w:r w:rsidRPr="00061808">
            <w:rPr>
              <w:sz w:val="16"/>
              <w:szCs w:val="16"/>
            </w:rPr>
            <w:fldChar w:fldCharType="end"/>
          </w:r>
        </w:p>
      </w:tc>
    </w:tr>
  </w:tbl>
  <w:p w14:paraId="697F1A8B" w14:textId="77777777" w:rsidR="00846F2D" w:rsidRDefault="00846F2D" w:rsidP="00B1249D">
    <w:pPr>
      <w:pStyle w:val="Footer"/>
    </w:pPr>
  </w:p>
  <w:p w14:paraId="4C2A29B3" w14:textId="77777777" w:rsidR="00846F2D" w:rsidRDefault="00846F2D" w:rsidP="00B12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jc w:val="center"/>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ayout w:type="fixed"/>
      <w:tblLook w:val="04A0" w:firstRow="1" w:lastRow="0" w:firstColumn="1" w:lastColumn="0" w:noHBand="0" w:noVBand="1"/>
    </w:tblPr>
    <w:tblGrid>
      <w:gridCol w:w="8931"/>
      <w:gridCol w:w="789"/>
    </w:tblGrid>
    <w:tr w:rsidR="00846F2D" w:rsidRPr="00FF6147" w14:paraId="3106CE00" w14:textId="77777777" w:rsidTr="009C5BE7">
      <w:trPr>
        <w:trHeight w:val="40"/>
        <w:jc w:val="center"/>
      </w:trPr>
      <w:tc>
        <w:tcPr>
          <w:tcW w:w="8931" w:type="dxa"/>
        </w:tcPr>
        <w:p w14:paraId="44047809" w14:textId="0B639466" w:rsidR="00846F2D" w:rsidRPr="007409EA" w:rsidRDefault="00846F2D" w:rsidP="00546D17">
          <w:pPr>
            <w:pStyle w:val="Footer"/>
            <w:jc w:val="both"/>
            <w:rPr>
              <w:color w:val="231F20"/>
              <w:sz w:val="18"/>
              <w:szCs w:val="18"/>
            </w:rPr>
          </w:pPr>
          <w:r w:rsidRPr="007409EA">
            <w:rPr>
              <w:b/>
              <w:color w:val="0070C0"/>
              <w:sz w:val="18"/>
              <w:szCs w:val="18"/>
            </w:rPr>
            <w:t>Citation:</w:t>
          </w:r>
          <w:r w:rsidRPr="007409EA">
            <w:rPr>
              <w:color w:val="231F20"/>
              <w:sz w:val="18"/>
              <w:szCs w:val="18"/>
            </w:rPr>
            <w:t xml:space="preserve"> </w:t>
          </w:r>
          <w:proofErr w:type="spellStart"/>
          <w:r w:rsidR="000822EE" w:rsidRPr="000822EE">
            <w:rPr>
              <w:color w:val="231F20"/>
              <w:sz w:val="18"/>
              <w:szCs w:val="18"/>
            </w:rPr>
            <w:t>Bouelhaz</w:t>
          </w:r>
          <w:proofErr w:type="spellEnd"/>
          <w:r w:rsidR="000822EE" w:rsidRPr="000822EE">
            <w:rPr>
              <w:color w:val="231F20"/>
              <w:sz w:val="18"/>
              <w:szCs w:val="18"/>
            </w:rPr>
            <w:t xml:space="preserve">, A. Diani, M.R. </w:t>
          </w:r>
          <w:proofErr w:type="spellStart"/>
          <w:r w:rsidR="000822EE" w:rsidRPr="000822EE">
            <w:rPr>
              <w:color w:val="231F20"/>
              <w:sz w:val="18"/>
              <w:szCs w:val="18"/>
            </w:rPr>
            <w:t>Bouroumane</w:t>
          </w:r>
          <w:proofErr w:type="spellEnd"/>
          <w:r w:rsidR="000822EE" w:rsidRPr="000822EE">
            <w:rPr>
              <w:color w:val="231F20"/>
              <w:sz w:val="18"/>
              <w:szCs w:val="18"/>
            </w:rPr>
            <w:t xml:space="preserve">, M. </w:t>
          </w:r>
          <w:proofErr w:type="spellStart"/>
          <w:r w:rsidR="000822EE" w:rsidRPr="000822EE">
            <w:rPr>
              <w:color w:val="231F20"/>
              <w:sz w:val="18"/>
              <w:szCs w:val="18"/>
            </w:rPr>
            <w:t>Benzalim</w:t>
          </w:r>
          <w:proofErr w:type="spellEnd"/>
          <w:r w:rsidR="000822EE" w:rsidRPr="000822EE">
            <w:rPr>
              <w:color w:val="231F20"/>
              <w:sz w:val="18"/>
              <w:szCs w:val="18"/>
            </w:rPr>
            <w:t xml:space="preserve">, S. </w:t>
          </w:r>
          <w:proofErr w:type="spellStart"/>
          <w:r w:rsidR="000822EE" w:rsidRPr="000822EE">
            <w:rPr>
              <w:color w:val="231F20"/>
              <w:sz w:val="18"/>
              <w:szCs w:val="18"/>
            </w:rPr>
            <w:t>Alj</w:t>
          </w:r>
          <w:proofErr w:type="spellEnd"/>
          <w:r w:rsidR="00CA2EEE" w:rsidRPr="007409EA">
            <w:rPr>
              <w:color w:val="231F20"/>
              <w:sz w:val="18"/>
              <w:szCs w:val="18"/>
            </w:rPr>
            <w:t xml:space="preserve">. </w:t>
          </w:r>
          <w:r w:rsidR="000822EE" w:rsidRPr="000822EE">
            <w:rPr>
              <w:color w:val="231F20"/>
              <w:sz w:val="18"/>
              <w:szCs w:val="18"/>
            </w:rPr>
            <w:t>Posterior Nutcracker Syndrome: A Case Report</w:t>
          </w:r>
          <w:r w:rsidR="00446906" w:rsidRPr="007409EA">
            <w:rPr>
              <w:color w:val="231F20"/>
              <w:sz w:val="18"/>
              <w:szCs w:val="18"/>
            </w:rPr>
            <w:t>.</w:t>
          </w:r>
          <w:r w:rsidRPr="007409EA">
            <w:rPr>
              <w:color w:val="231F20"/>
              <w:sz w:val="18"/>
              <w:szCs w:val="18"/>
            </w:rPr>
            <w:t xml:space="preserve"> </w:t>
          </w:r>
          <w:r w:rsidR="00446906" w:rsidRPr="007409EA">
            <w:rPr>
              <w:iCs/>
              <w:color w:val="231F20"/>
              <w:sz w:val="18"/>
              <w:szCs w:val="18"/>
            </w:rPr>
            <w:t>Sch J Med Case Rep,</w:t>
          </w:r>
          <w:r w:rsidR="00446906" w:rsidRPr="007409EA">
            <w:rPr>
              <w:color w:val="231F20"/>
              <w:sz w:val="18"/>
              <w:szCs w:val="18"/>
            </w:rPr>
            <w:t xml:space="preserve"> </w:t>
          </w:r>
          <w:r w:rsidRPr="007409EA">
            <w:rPr>
              <w:color w:val="231F20"/>
              <w:sz w:val="18"/>
              <w:szCs w:val="18"/>
            </w:rPr>
            <w:t>202</w:t>
          </w:r>
          <w:r w:rsidR="001D6A84">
            <w:rPr>
              <w:color w:val="231F20"/>
              <w:sz w:val="18"/>
              <w:szCs w:val="18"/>
            </w:rPr>
            <w:t>5</w:t>
          </w:r>
          <w:r w:rsidRPr="007409EA">
            <w:rPr>
              <w:color w:val="231F20"/>
              <w:sz w:val="18"/>
              <w:szCs w:val="18"/>
            </w:rPr>
            <w:t xml:space="preserve"> </w:t>
          </w:r>
          <w:r w:rsidR="008E3DE6">
            <w:rPr>
              <w:color w:val="231F20"/>
              <w:sz w:val="18"/>
              <w:szCs w:val="18"/>
            </w:rPr>
            <w:t>Ju</w:t>
          </w:r>
          <w:r w:rsidR="000B664A">
            <w:rPr>
              <w:color w:val="231F20"/>
              <w:sz w:val="18"/>
              <w:szCs w:val="18"/>
            </w:rPr>
            <w:t>l</w:t>
          </w:r>
          <w:r w:rsidRPr="007409EA">
            <w:rPr>
              <w:color w:val="231F20"/>
              <w:sz w:val="18"/>
              <w:szCs w:val="18"/>
            </w:rPr>
            <w:t xml:space="preserve"> </w:t>
          </w:r>
          <w:r w:rsidR="001D6A84">
            <w:rPr>
              <w:color w:val="231F20"/>
              <w:sz w:val="18"/>
              <w:szCs w:val="18"/>
            </w:rPr>
            <w:t>13</w:t>
          </w:r>
          <w:r w:rsidRPr="007409EA">
            <w:rPr>
              <w:color w:val="231F20"/>
              <w:sz w:val="18"/>
              <w:szCs w:val="18"/>
            </w:rPr>
            <w:t>(</w:t>
          </w:r>
          <w:r w:rsidR="000B664A">
            <w:rPr>
              <w:color w:val="231F20"/>
              <w:sz w:val="18"/>
              <w:szCs w:val="18"/>
            </w:rPr>
            <w:t>7</w:t>
          </w:r>
          <w:r w:rsidRPr="007409EA">
            <w:rPr>
              <w:color w:val="231F20"/>
              <w:sz w:val="18"/>
              <w:szCs w:val="18"/>
            </w:rPr>
            <w:t xml:space="preserve">): </w:t>
          </w:r>
          <w:r w:rsidR="00BD363D">
            <w:rPr>
              <w:color w:val="231F20"/>
              <w:sz w:val="18"/>
              <w:szCs w:val="18"/>
            </w:rPr>
            <w:t>1</w:t>
          </w:r>
          <w:r w:rsidR="00510CE2">
            <w:rPr>
              <w:color w:val="231F20"/>
              <w:sz w:val="18"/>
              <w:szCs w:val="18"/>
            </w:rPr>
            <w:t>6</w:t>
          </w:r>
          <w:r w:rsidR="00BD363D">
            <w:rPr>
              <w:color w:val="231F20"/>
              <w:sz w:val="18"/>
              <w:szCs w:val="18"/>
            </w:rPr>
            <w:t>21-1</w:t>
          </w:r>
          <w:r w:rsidR="009A22F1">
            <w:rPr>
              <w:color w:val="231F20"/>
              <w:sz w:val="18"/>
              <w:szCs w:val="18"/>
            </w:rPr>
            <w:t>6</w:t>
          </w:r>
          <w:r w:rsidR="00BD363D">
            <w:rPr>
              <w:color w:val="231F20"/>
              <w:sz w:val="18"/>
              <w:szCs w:val="18"/>
            </w:rPr>
            <w:t>24</w:t>
          </w:r>
          <w:r w:rsidRPr="007409EA">
            <w:rPr>
              <w:color w:val="231F20"/>
              <w:sz w:val="18"/>
              <w:szCs w:val="18"/>
            </w:rPr>
            <w:t>.</w:t>
          </w:r>
        </w:p>
      </w:tc>
      <w:tc>
        <w:tcPr>
          <w:tcW w:w="789" w:type="dxa"/>
          <w:shd w:val="clear" w:color="auto" w:fill="C2D69B" w:themeFill="accent3" w:themeFillTint="99"/>
        </w:tcPr>
        <w:p w14:paraId="7A7DB7EC" w14:textId="77777777" w:rsidR="001C1370" w:rsidRDefault="001C1370" w:rsidP="001614B3">
          <w:pPr>
            <w:pStyle w:val="Footer"/>
            <w:jc w:val="center"/>
            <w:rPr>
              <w:sz w:val="16"/>
              <w:szCs w:val="16"/>
            </w:rPr>
          </w:pPr>
        </w:p>
        <w:p w14:paraId="4405E3F4" w14:textId="77777777" w:rsidR="00846F2D" w:rsidRPr="00FF6147" w:rsidRDefault="00846F2D" w:rsidP="001614B3">
          <w:pPr>
            <w:pStyle w:val="Footer"/>
            <w:jc w:val="center"/>
          </w:pPr>
          <w:r w:rsidRPr="007A0E4B">
            <w:rPr>
              <w:sz w:val="16"/>
              <w:szCs w:val="16"/>
            </w:rPr>
            <w:fldChar w:fldCharType="begin"/>
          </w:r>
          <w:r w:rsidRPr="007A0E4B">
            <w:rPr>
              <w:sz w:val="16"/>
              <w:szCs w:val="16"/>
            </w:rPr>
            <w:instrText xml:space="preserve"> PAGE    \* MERGEFORMAT </w:instrText>
          </w:r>
          <w:r w:rsidRPr="007A0E4B">
            <w:rPr>
              <w:sz w:val="16"/>
              <w:szCs w:val="16"/>
            </w:rPr>
            <w:fldChar w:fldCharType="separate"/>
          </w:r>
          <w:r w:rsidR="00A27DA8">
            <w:rPr>
              <w:noProof/>
              <w:sz w:val="16"/>
              <w:szCs w:val="16"/>
            </w:rPr>
            <w:t>1</w:t>
          </w:r>
          <w:r w:rsidRPr="007A0E4B">
            <w:rPr>
              <w:sz w:val="16"/>
              <w:szCs w:val="16"/>
            </w:rPr>
            <w:fldChar w:fldCharType="end"/>
          </w:r>
        </w:p>
      </w:tc>
    </w:tr>
  </w:tbl>
  <w:p w14:paraId="6D199EFA" w14:textId="77777777" w:rsidR="00DC25DD" w:rsidRDefault="00DC25DD" w:rsidP="00FA652D">
    <w:pPr>
      <w:pStyle w:val="Footer"/>
      <w:tabs>
        <w:tab w:val="clear" w:pos="4513"/>
        <w:tab w:val="clear" w:pos="9026"/>
        <w:tab w:val="left" w:pos="2765"/>
        <w:tab w:val="left" w:pos="4147"/>
      </w:tabs>
    </w:pPr>
  </w:p>
  <w:p w14:paraId="29917061" w14:textId="77777777" w:rsidR="009C5BE7" w:rsidRDefault="009C5BE7" w:rsidP="00FA652D">
    <w:pPr>
      <w:pStyle w:val="Footer"/>
      <w:tabs>
        <w:tab w:val="clear" w:pos="4513"/>
        <w:tab w:val="clear" w:pos="9026"/>
        <w:tab w:val="left" w:pos="2765"/>
        <w:tab w:val="left" w:pos="414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DCB8F" w14:textId="77777777" w:rsidR="00827569" w:rsidRDefault="00827569"/>
  </w:footnote>
  <w:footnote w:type="continuationSeparator" w:id="0">
    <w:p w14:paraId="1CCCD1FD" w14:textId="77777777" w:rsidR="00827569" w:rsidRDefault="0082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572E" w14:textId="77777777" w:rsidR="00510CE2" w:rsidRDefault="00510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C955" w14:textId="77777777" w:rsidR="00510CE2" w:rsidRDefault="00510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E9A0" w14:textId="77777777" w:rsidR="00510CE2" w:rsidRDefault="00510C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465B" w14:textId="77777777" w:rsidR="00846F2D" w:rsidRDefault="00846F2D" w:rsidP="00717392">
    <w:pPr>
      <w:pStyle w:val="Header"/>
      <w:jc w:val="right"/>
      <w:rPr>
        <w:rFonts w:ascii="TimesNewRomanPSMT" w:hAnsi="TimesNewRomanPSMT"/>
        <w:color w:val="231F20"/>
        <w:sz w:val="16"/>
        <w:szCs w:val="16"/>
      </w:rPr>
    </w:pPr>
  </w:p>
  <w:p w14:paraId="2533050D" w14:textId="77777777" w:rsidR="005649AA" w:rsidRDefault="005649AA" w:rsidP="00717392">
    <w:pPr>
      <w:pStyle w:val="Header"/>
      <w:jc w:val="right"/>
      <w:rPr>
        <w:rFonts w:ascii="TimesNewRomanPSMT" w:hAnsi="TimesNewRomanPSMT"/>
        <w:color w:val="231F20"/>
        <w:sz w:val="16"/>
        <w:szCs w:val="16"/>
      </w:rPr>
    </w:pPr>
  </w:p>
  <w:p w14:paraId="31557E18" w14:textId="596E3C25" w:rsidR="00846F2D" w:rsidRPr="00695C83" w:rsidRDefault="000822EE" w:rsidP="00A40DBC">
    <w:pPr>
      <w:pStyle w:val="Header"/>
      <w:pBdr>
        <w:bottom w:val="single" w:sz="8" w:space="0" w:color="4F6228" w:themeColor="accent3" w:themeShade="80"/>
      </w:pBdr>
      <w:jc w:val="right"/>
      <w:rPr>
        <w:iCs/>
        <w:color w:val="231F20"/>
        <w:sz w:val="16"/>
        <w:szCs w:val="16"/>
      </w:rPr>
    </w:pPr>
    <w:proofErr w:type="spellStart"/>
    <w:r w:rsidRPr="000822EE">
      <w:rPr>
        <w:iCs/>
        <w:color w:val="231F20"/>
        <w:sz w:val="16"/>
        <w:szCs w:val="16"/>
      </w:rPr>
      <w:t>Bouelhaz</w:t>
    </w:r>
    <w:proofErr w:type="spellEnd"/>
    <w:r w:rsidR="003D7F64" w:rsidRPr="003D7F64">
      <w:rPr>
        <w:iCs/>
        <w:color w:val="231F20"/>
        <w:sz w:val="16"/>
        <w:szCs w:val="16"/>
      </w:rPr>
      <w:t xml:space="preserve"> </w:t>
    </w:r>
    <w:r w:rsidR="00C904DB" w:rsidRPr="00C904DB">
      <w:rPr>
        <w:i/>
        <w:color w:val="231F20"/>
        <w:sz w:val="16"/>
        <w:szCs w:val="16"/>
      </w:rPr>
      <w:t>et al</w:t>
    </w:r>
    <w:r w:rsidR="00846F2D" w:rsidRPr="00F731A7">
      <w:rPr>
        <w:iCs/>
        <w:color w:val="231F20"/>
        <w:sz w:val="16"/>
        <w:szCs w:val="16"/>
      </w:rPr>
      <w:t xml:space="preserve">, Sch J Med Case Rep, </w:t>
    </w:r>
    <w:r w:rsidR="000B664A">
      <w:rPr>
        <w:iCs/>
        <w:color w:val="231F20"/>
        <w:sz w:val="16"/>
        <w:szCs w:val="16"/>
      </w:rPr>
      <w:t>Jul</w:t>
    </w:r>
    <w:r w:rsidR="00846F2D" w:rsidRPr="00F731A7">
      <w:rPr>
        <w:iCs/>
        <w:color w:val="231F20"/>
        <w:sz w:val="16"/>
        <w:szCs w:val="16"/>
      </w:rPr>
      <w:t xml:space="preserve">, </w:t>
    </w:r>
    <w:r w:rsidR="00846F2D" w:rsidRPr="00F731A7">
      <w:rPr>
        <w:color w:val="231F20"/>
        <w:sz w:val="16"/>
        <w:szCs w:val="16"/>
      </w:rPr>
      <w:t>202</w:t>
    </w:r>
    <w:r w:rsidR="001D6A84">
      <w:rPr>
        <w:color w:val="231F20"/>
        <w:sz w:val="16"/>
        <w:szCs w:val="16"/>
      </w:rPr>
      <w:t>5</w:t>
    </w:r>
    <w:r w:rsidR="00846F2D" w:rsidRPr="00F731A7">
      <w:rPr>
        <w:color w:val="231F20"/>
        <w:sz w:val="16"/>
        <w:szCs w:val="16"/>
      </w:rPr>
      <w:t xml:space="preserve">; </w:t>
    </w:r>
    <w:r w:rsidR="001D6A84">
      <w:rPr>
        <w:color w:val="231F20"/>
        <w:sz w:val="16"/>
        <w:szCs w:val="16"/>
      </w:rPr>
      <w:t>13</w:t>
    </w:r>
    <w:r w:rsidR="009A5196">
      <w:rPr>
        <w:color w:val="231F20"/>
        <w:sz w:val="16"/>
        <w:szCs w:val="16"/>
      </w:rPr>
      <w:t>(</w:t>
    </w:r>
    <w:r w:rsidR="000B664A">
      <w:rPr>
        <w:color w:val="231F20"/>
        <w:sz w:val="16"/>
        <w:szCs w:val="16"/>
      </w:rPr>
      <w:t>7</w:t>
    </w:r>
    <w:r w:rsidR="00846F2D" w:rsidRPr="00F731A7">
      <w:rPr>
        <w:color w:val="231F20"/>
        <w:sz w:val="16"/>
        <w:szCs w:val="16"/>
      </w:rPr>
      <w:t xml:space="preserve">): </w:t>
    </w:r>
    <w:r w:rsidR="00BD363D" w:rsidRPr="00BD363D">
      <w:rPr>
        <w:color w:val="231F20"/>
        <w:sz w:val="16"/>
        <w:szCs w:val="16"/>
      </w:rPr>
      <w:t>1</w:t>
    </w:r>
    <w:r w:rsidR="00510CE2">
      <w:rPr>
        <w:color w:val="231F20"/>
        <w:sz w:val="16"/>
        <w:szCs w:val="16"/>
      </w:rPr>
      <w:t>6</w:t>
    </w:r>
    <w:r w:rsidR="00BD363D" w:rsidRPr="00BD363D">
      <w:rPr>
        <w:color w:val="231F20"/>
        <w:sz w:val="16"/>
        <w:szCs w:val="16"/>
      </w:rPr>
      <w:t>21-1</w:t>
    </w:r>
    <w:r w:rsidR="009A22F1">
      <w:rPr>
        <w:color w:val="231F20"/>
        <w:sz w:val="16"/>
        <w:szCs w:val="16"/>
      </w:rPr>
      <w:t>6</w:t>
    </w:r>
    <w:r w:rsidR="00BD363D" w:rsidRPr="00BD363D">
      <w:rPr>
        <w:color w:val="231F20"/>
        <w:sz w:val="16"/>
        <w:szCs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88011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D018A2A2"/>
    <w:lvl w:ilvl="0">
      <w:start w:val="1"/>
      <w:numFmt w:val="decimal"/>
      <w:pStyle w:val="Heading1"/>
      <w:lvlText w:val="%1."/>
      <w:lvlJc w:val="left"/>
      <w:pPr>
        <w:tabs>
          <w:tab w:val="num" w:pos="425"/>
        </w:tabs>
        <w:ind w:left="425" w:hanging="425"/>
      </w:pPr>
      <w:rPr>
        <w:rFonts w:cs="Times New Roman" w:hint="default"/>
      </w:rPr>
    </w:lvl>
    <w:lvl w:ilvl="1">
      <w:start w:val="1"/>
      <w:numFmt w:val="decimal"/>
      <w:pStyle w:val="Heading2"/>
      <w:lvlText w:val="%1.%2."/>
      <w:lvlJc w:val="left"/>
      <w:pPr>
        <w:tabs>
          <w:tab w:val="num" w:pos="425"/>
        </w:tabs>
      </w:pPr>
      <w:rPr>
        <w:rFonts w:cs="Times New Roman" w:hint="default"/>
        <w:b w:val="0"/>
        <w:i w:val="0"/>
      </w:rPr>
    </w:lvl>
    <w:lvl w:ilvl="2">
      <w:start w:val="1"/>
      <w:numFmt w:val="decimal"/>
      <w:pStyle w:val="Heading3"/>
      <w:lvlText w:val="%1.%2.%3."/>
      <w:lvlJc w:val="left"/>
      <w:rPr>
        <w:rFonts w:cs="Times New Roman" w:hint="default"/>
        <w:i w:val="0"/>
      </w:rPr>
    </w:lvl>
    <w:lvl w:ilvl="3">
      <w:start w:val="1"/>
      <w:numFmt w:val="decimal"/>
      <w:pStyle w:val="Heading4"/>
      <w:lvlText w:val="%1.%2.%3.%4."/>
      <w:lvlJc w:val="left"/>
      <w:pPr>
        <w:ind w:left="1152" w:hanging="720"/>
      </w:pPr>
      <w:rPr>
        <w:rFonts w:cs="Times New Roman" w:hint="default"/>
      </w:rPr>
    </w:lvl>
    <w:lvl w:ilvl="4">
      <w:start w:val="1"/>
      <w:numFmt w:val="decimal"/>
      <w:pStyle w:val="Heading5"/>
      <w:lvlText w:val="(%5)"/>
      <w:lvlJc w:val="left"/>
      <w:pPr>
        <w:ind w:left="1872" w:hanging="720"/>
      </w:pPr>
      <w:rPr>
        <w:rFonts w:cs="Times New Roman" w:hint="default"/>
      </w:rPr>
    </w:lvl>
    <w:lvl w:ilvl="5">
      <w:start w:val="1"/>
      <w:numFmt w:val="lowerLetter"/>
      <w:pStyle w:val="Heading6"/>
      <w:lvlText w:val="(%6)"/>
      <w:lvlJc w:val="left"/>
      <w:pPr>
        <w:ind w:left="2592" w:hanging="720"/>
      </w:pPr>
      <w:rPr>
        <w:rFonts w:cs="Times New Roman" w:hint="default"/>
      </w:rPr>
    </w:lvl>
    <w:lvl w:ilvl="6">
      <w:start w:val="1"/>
      <w:numFmt w:val="lowerRoman"/>
      <w:pStyle w:val="Heading7"/>
      <w:lvlText w:val="(%7)"/>
      <w:lvlJc w:val="left"/>
      <w:pPr>
        <w:ind w:left="3312" w:hanging="720"/>
      </w:pPr>
      <w:rPr>
        <w:rFonts w:cs="Times New Roman" w:hint="default"/>
      </w:rPr>
    </w:lvl>
    <w:lvl w:ilvl="7">
      <w:start w:val="1"/>
      <w:numFmt w:val="lowerLetter"/>
      <w:pStyle w:val="Heading8"/>
      <w:lvlText w:val="(%8)"/>
      <w:lvlJc w:val="left"/>
      <w:pPr>
        <w:ind w:left="4032" w:hanging="720"/>
      </w:pPr>
      <w:rPr>
        <w:rFonts w:cs="Times New Roman" w:hint="default"/>
      </w:rPr>
    </w:lvl>
    <w:lvl w:ilvl="8">
      <w:start w:val="1"/>
      <w:numFmt w:val="lowerRoman"/>
      <w:pStyle w:val="Heading9"/>
      <w:lvlText w:val="(%9)"/>
      <w:lvlJc w:val="left"/>
      <w:pPr>
        <w:ind w:left="4752" w:hanging="720"/>
      </w:pPr>
      <w:rPr>
        <w:rFonts w:cs="Times New Roman"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 w15:restartNumberingAfterBreak="0">
    <w:nsid w:val="00000003"/>
    <w:multiLevelType w:val="singleLevel"/>
    <w:tmpl w:val="8DD6B1D6"/>
    <w:name w:val="WW8Num3"/>
    <w:lvl w:ilvl="0">
      <w:start w:val="1"/>
      <w:numFmt w:val="decimal"/>
      <w:lvlText w:val="%1."/>
      <w:lvlJc w:val="left"/>
      <w:pPr>
        <w:tabs>
          <w:tab w:val="num" w:pos="0"/>
        </w:tabs>
        <w:ind w:left="360" w:hanging="360"/>
      </w:pPr>
      <w:rPr>
        <w:rFonts w:cs="Times New Roman"/>
        <w:b w:val="0"/>
        <w:bCs/>
      </w:rPr>
    </w:lvl>
  </w:abstractNum>
  <w:abstractNum w:abstractNumId="5"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Wingdings" w:hAnsi="Wingdings"/>
        <w:sz w:val="24"/>
      </w:rPr>
    </w:lvl>
  </w:abstractNum>
  <w:abstractNum w:abstractNumId="6" w15:restartNumberingAfterBreak="0">
    <w:nsid w:val="023E2E4D"/>
    <w:multiLevelType w:val="multilevel"/>
    <w:tmpl w:val="5EB49D5E"/>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03F90F86"/>
    <w:multiLevelType w:val="hybridMultilevel"/>
    <w:tmpl w:val="77E63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DA63AF"/>
    <w:multiLevelType w:val="hybridMultilevel"/>
    <w:tmpl w:val="04E2A1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B82BAC"/>
    <w:multiLevelType w:val="hybridMultilevel"/>
    <w:tmpl w:val="11D448AA"/>
    <w:lvl w:ilvl="0" w:tplc="189C949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CB77439"/>
    <w:multiLevelType w:val="hybridMultilevel"/>
    <w:tmpl w:val="DE12F8B4"/>
    <w:styleLink w:val="Nombres"/>
    <w:lvl w:ilvl="0" w:tplc="D1DEE56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6EB000">
      <w:start w:val="1"/>
      <w:numFmt w:val="decimal"/>
      <w:lvlText w:val="%2."/>
      <w:lvlJc w:val="left"/>
      <w:pPr>
        <w:ind w:left="6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88AAC">
      <w:start w:val="1"/>
      <w:numFmt w:val="decimal"/>
      <w:lvlText w:val="%3."/>
      <w:lvlJc w:val="left"/>
      <w:pPr>
        <w:ind w:left="101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105694">
      <w:start w:val="1"/>
      <w:numFmt w:val="decimal"/>
      <w:lvlText w:val="%4."/>
      <w:lvlJc w:val="left"/>
      <w:pPr>
        <w:ind w:left="137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A66EC6">
      <w:start w:val="1"/>
      <w:numFmt w:val="decimal"/>
      <w:lvlText w:val="%5."/>
      <w:lvlJc w:val="left"/>
      <w:pPr>
        <w:ind w:left="173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B63EFC">
      <w:start w:val="1"/>
      <w:numFmt w:val="decimal"/>
      <w:lvlText w:val="%6."/>
      <w:lvlJc w:val="left"/>
      <w:pPr>
        <w:ind w:left="2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BA0CCA">
      <w:start w:val="1"/>
      <w:numFmt w:val="decimal"/>
      <w:lvlText w:val="%7."/>
      <w:lvlJc w:val="left"/>
      <w:pPr>
        <w:ind w:left="245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4885E">
      <w:start w:val="1"/>
      <w:numFmt w:val="decimal"/>
      <w:lvlText w:val="%8."/>
      <w:lvlJc w:val="left"/>
      <w:pPr>
        <w:ind w:left="281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74A8B8">
      <w:start w:val="1"/>
      <w:numFmt w:val="decimal"/>
      <w:lvlText w:val="%9."/>
      <w:lvlJc w:val="left"/>
      <w:pPr>
        <w:ind w:left="317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D023DEB"/>
    <w:multiLevelType w:val="hybridMultilevel"/>
    <w:tmpl w:val="339C4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B21E06"/>
    <w:multiLevelType w:val="hybridMultilevel"/>
    <w:tmpl w:val="2104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3A0CD3"/>
    <w:multiLevelType w:val="hybridMultilevel"/>
    <w:tmpl w:val="FFFFFFFF"/>
    <w:lvl w:ilvl="0" w:tplc="5356A3A0">
      <w:start w:val="1"/>
      <w:numFmt w:val="bullet"/>
      <w:lvlText w:val="-"/>
      <w:lvlJc w:val="left"/>
      <w:pPr>
        <w:ind w:left="708"/>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1" w:tplc="AF84F3DE">
      <w:start w:val="1"/>
      <w:numFmt w:val="bullet"/>
      <w:lvlText w:val="o"/>
      <w:lvlJc w:val="left"/>
      <w:pPr>
        <w:ind w:left="144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2" w:tplc="3ED253E2">
      <w:start w:val="1"/>
      <w:numFmt w:val="bullet"/>
      <w:lvlText w:val="▪"/>
      <w:lvlJc w:val="left"/>
      <w:pPr>
        <w:ind w:left="216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3" w:tplc="8D5C742C">
      <w:start w:val="1"/>
      <w:numFmt w:val="bullet"/>
      <w:lvlText w:val="•"/>
      <w:lvlJc w:val="left"/>
      <w:pPr>
        <w:ind w:left="288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4" w:tplc="31B41F96">
      <w:start w:val="1"/>
      <w:numFmt w:val="bullet"/>
      <w:lvlText w:val="o"/>
      <w:lvlJc w:val="left"/>
      <w:pPr>
        <w:ind w:left="360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5" w:tplc="3A0EA2EA">
      <w:start w:val="1"/>
      <w:numFmt w:val="bullet"/>
      <w:lvlText w:val="▪"/>
      <w:lvlJc w:val="left"/>
      <w:pPr>
        <w:ind w:left="432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6" w:tplc="6E66B47C">
      <w:start w:val="1"/>
      <w:numFmt w:val="bullet"/>
      <w:lvlText w:val="•"/>
      <w:lvlJc w:val="left"/>
      <w:pPr>
        <w:ind w:left="504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7" w:tplc="923A3B46">
      <w:start w:val="1"/>
      <w:numFmt w:val="bullet"/>
      <w:lvlText w:val="o"/>
      <w:lvlJc w:val="left"/>
      <w:pPr>
        <w:ind w:left="576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lvl w:ilvl="8" w:tplc="6F1C0DB6">
      <w:start w:val="1"/>
      <w:numFmt w:val="bullet"/>
      <w:lvlText w:val="▪"/>
      <w:lvlJc w:val="left"/>
      <w:pPr>
        <w:ind w:left="6480"/>
      </w:pPr>
      <w:rPr>
        <w:rFonts w:ascii="Bookman Old Style" w:eastAsia="Bookman Old Style" w:hAnsi="Bookman Old Style" w:cs="Bookman Old Style"/>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3E0388A"/>
    <w:multiLevelType w:val="hybridMultilevel"/>
    <w:tmpl w:val="455409C8"/>
    <w:lvl w:ilvl="0" w:tplc="9BC433C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BD7D3A"/>
    <w:multiLevelType w:val="hybridMultilevel"/>
    <w:tmpl w:val="E1AC3182"/>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D776E1"/>
    <w:multiLevelType w:val="hybridMultilevel"/>
    <w:tmpl w:val="C290A3DE"/>
    <w:lvl w:ilvl="0" w:tplc="0409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19D252C6"/>
    <w:multiLevelType w:val="hybridMultilevel"/>
    <w:tmpl w:val="56B0FF58"/>
    <w:styleLink w:val="Tiret"/>
    <w:lvl w:ilvl="0" w:tplc="875C53C6">
      <w:start w:val="1"/>
      <w:numFmt w:val="bullet"/>
      <w:lvlText w:val="-"/>
      <w:lvlJc w:val="left"/>
      <w:pPr>
        <w:tabs>
          <w:tab w:val="left" w:pos="6643"/>
        </w:tabs>
        <w:ind w:left="262" w:hanging="262"/>
      </w:pPr>
      <w:rPr>
        <w:rFonts w:hAnsi="Arial Unicode MS"/>
        <w:caps w:val="0"/>
        <w:smallCaps w:val="0"/>
        <w:strike w:val="0"/>
        <w:dstrike w:val="0"/>
        <w:color w:val="000000"/>
        <w:spacing w:val="0"/>
        <w:w w:val="100"/>
        <w:kern w:val="0"/>
        <w:position w:val="4"/>
        <w:sz w:val="29"/>
        <w:vertAlign w:val="baseline"/>
      </w:rPr>
    </w:lvl>
    <w:lvl w:ilvl="1" w:tplc="42A62DEA">
      <w:start w:val="1"/>
      <w:numFmt w:val="bullet"/>
      <w:lvlText w:val="-"/>
      <w:lvlJc w:val="left"/>
      <w:pPr>
        <w:tabs>
          <w:tab w:val="left" w:pos="6643"/>
        </w:tabs>
        <w:ind w:left="502" w:hanging="262"/>
      </w:pPr>
      <w:rPr>
        <w:rFonts w:hAnsi="Arial Unicode MS"/>
        <w:caps w:val="0"/>
        <w:smallCaps w:val="0"/>
        <w:strike w:val="0"/>
        <w:dstrike w:val="0"/>
        <w:color w:val="000000"/>
        <w:spacing w:val="0"/>
        <w:w w:val="100"/>
        <w:kern w:val="0"/>
        <w:position w:val="4"/>
        <w:sz w:val="29"/>
        <w:vertAlign w:val="baseline"/>
      </w:rPr>
    </w:lvl>
    <w:lvl w:ilvl="2" w:tplc="BB9C051C">
      <w:start w:val="1"/>
      <w:numFmt w:val="bullet"/>
      <w:lvlText w:val="-"/>
      <w:lvlJc w:val="left"/>
      <w:pPr>
        <w:tabs>
          <w:tab w:val="left" w:pos="6643"/>
        </w:tabs>
        <w:ind w:left="742" w:hanging="262"/>
      </w:pPr>
      <w:rPr>
        <w:rFonts w:hAnsi="Arial Unicode MS"/>
        <w:caps w:val="0"/>
        <w:smallCaps w:val="0"/>
        <w:strike w:val="0"/>
        <w:dstrike w:val="0"/>
        <w:color w:val="000000"/>
        <w:spacing w:val="0"/>
        <w:w w:val="100"/>
        <w:kern w:val="0"/>
        <w:position w:val="4"/>
        <w:sz w:val="29"/>
        <w:vertAlign w:val="baseline"/>
      </w:rPr>
    </w:lvl>
    <w:lvl w:ilvl="3" w:tplc="68D2C698">
      <w:start w:val="1"/>
      <w:numFmt w:val="bullet"/>
      <w:lvlText w:val="-"/>
      <w:lvlJc w:val="left"/>
      <w:pPr>
        <w:tabs>
          <w:tab w:val="left" w:pos="6643"/>
        </w:tabs>
        <w:ind w:left="982" w:hanging="262"/>
      </w:pPr>
      <w:rPr>
        <w:rFonts w:hAnsi="Arial Unicode MS"/>
        <w:caps w:val="0"/>
        <w:smallCaps w:val="0"/>
        <w:strike w:val="0"/>
        <w:dstrike w:val="0"/>
        <w:color w:val="000000"/>
        <w:spacing w:val="0"/>
        <w:w w:val="100"/>
        <w:kern w:val="0"/>
        <w:position w:val="4"/>
        <w:sz w:val="29"/>
        <w:vertAlign w:val="baseline"/>
      </w:rPr>
    </w:lvl>
    <w:lvl w:ilvl="4" w:tplc="6064726A">
      <w:start w:val="1"/>
      <w:numFmt w:val="bullet"/>
      <w:lvlText w:val="-"/>
      <w:lvlJc w:val="left"/>
      <w:pPr>
        <w:tabs>
          <w:tab w:val="left" w:pos="6643"/>
        </w:tabs>
        <w:ind w:left="1222" w:hanging="262"/>
      </w:pPr>
      <w:rPr>
        <w:rFonts w:hAnsi="Arial Unicode MS"/>
        <w:caps w:val="0"/>
        <w:smallCaps w:val="0"/>
        <w:strike w:val="0"/>
        <w:dstrike w:val="0"/>
        <w:color w:val="000000"/>
        <w:spacing w:val="0"/>
        <w:w w:val="100"/>
        <w:kern w:val="0"/>
        <w:position w:val="4"/>
        <w:sz w:val="29"/>
        <w:vertAlign w:val="baseline"/>
      </w:rPr>
    </w:lvl>
    <w:lvl w:ilvl="5" w:tplc="C8B450E6">
      <w:start w:val="1"/>
      <w:numFmt w:val="bullet"/>
      <w:lvlText w:val="-"/>
      <w:lvlJc w:val="left"/>
      <w:pPr>
        <w:tabs>
          <w:tab w:val="left" w:pos="6643"/>
        </w:tabs>
        <w:ind w:left="1462" w:hanging="262"/>
      </w:pPr>
      <w:rPr>
        <w:rFonts w:hAnsi="Arial Unicode MS"/>
        <w:caps w:val="0"/>
        <w:smallCaps w:val="0"/>
        <w:strike w:val="0"/>
        <w:dstrike w:val="0"/>
        <w:color w:val="000000"/>
        <w:spacing w:val="0"/>
        <w:w w:val="100"/>
        <w:kern w:val="0"/>
        <w:position w:val="4"/>
        <w:sz w:val="29"/>
        <w:vertAlign w:val="baseline"/>
      </w:rPr>
    </w:lvl>
    <w:lvl w:ilvl="6" w:tplc="E424EE20">
      <w:start w:val="1"/>
      <w:numFmt w:val="bullet"/>
      <w:lvlText w:val="-"/>
      <w:lvlJc w:val="left"/>
      <w:pPr>
        <w:tabs>
          <w:tab w:val="left" w:pos="6643"/>
        </w:tabs>
        <w:ind w:left="1702" w:hanging="262"/>
      </w:pPr>
      <w:rPr>
        <w:rFonts w:hAnsi="Arial Unicode MS"/>
        <w:caps w:val="0"/>
        <w:smallCaps w:val="0"/>
        <w:strike w:val="0"/>
        <w:dstrike w:val="0"/>
        <w:color w:val="000000"/>
        <w:spacing w:val="0"/>
        <w:w w:val="100"/>
        <w:kern w:val="0"/>
        <w:position w:val="4"/>
        <w:sz w:val="29"/>
        <w:vertAlign w:val="baseline"/>
      </w:rPr>
    </w:lvl>
    <w:lvl w:ilvl="7" w:tplc="EB1E5C7A">
      <w:start w:val="1"/>
      <w:numFmt w:val="bullet"/>
      <w:lvlText w:val="-"/>
      <w:lvlJc w:val="left"/>
      <w:pPr>
        <w:tabs>
          <w:tab w:val="left" w:pos="6643"/>
        </w:tabs>
        <w:ind w:left="1942" w:hanging="262"/>
      </w:pPr>
      <w:rPr>
        <w:rFonts w:hAnsi="Arial Unicode MS"/>
        <w:caps w:val="0"/>
        <w:smallCaps w:val="0"/>
        <w:strike w:val="0"/>
        <w:dstrike w:val="0"/>
        <w:color w:val="000000"/>
        <w:spacing w:val="0"/>
        <w:w w:val="100"/>
        <w:kern w:val="0"/>
        <w:position w:val="4"/>
        <w:sz w:val="29"/>
        <w:vertAlign w:val="baseline"/>
      </w:rPr>
    </w:lvl>
    <w:lvl w:ilvl="8" w:tplc="133AFF02">
      <w:start w:val="1"/>
      <w:numFmt w:val="bullet"/>
      <w:lvlText w:val="-"/>
      <w:lvlJc w:val="left"/>
      <w:pPr>
        <w:tabs>
          <w:tab w:val="left" w:pos="6643"/>
        </w:tabs>
        <w:ind w:left="2182" w:hanging="262"/>
      </w:pPr>
      <w:rPr>
        <w:rFonts w:hAnsi="Arial Unicode MS"/>
        <w:caps w:val="0"/>
        <w:smallCaps w:val="0"/>
        <w:strike w:val="0"/>
        <w:dstrike w:val="0"/>
        <w:color w:val="000000"/>
        <w:spacing w:val="0"/>
        <w:w w:val="100"/>
        <w:kern w:val="0"/>
        <w:position w:val="4"/>
        <w:sz w:val="29"/>
        <w:vertAlign w:val="baseline"/>
      </w:rPr>
    </w:lvl>
  </w:abstractNum>
  <w:abstractNum w:abstractNumId="18" w15:restartNumberingAfterBreak="0">
    <w:nsid w:val="1AA5517D"/>
    <w:multiLevelType w:val="hybridMultilevel"/>
    <w:tmpl w:val="F990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BF451D"/>
    <w:multiLevelType w:val="hybridMultilevel"/>
    <w:tmpl w:val="84ECC31A"/>
    <w:lvl w:ilvl="0" w:tplc="4E8E21C0">
      <w:start w:val="1"/>
      <w:numFmt w:val="decimal"/>
      <w:pStyle w:val="Style1"/>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0" w15:restartNumberingAfterBreak="0">
    <w:nsid w:val="225674B9"/>
    <w:multiLevelType w:val="hybridMultilevel"/>
    <w:tmpl w:val="6944E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386134D"/>
    <w:multiLevelType w:val="hybridMultilevel"/>
    <w:tmpl w:val="683AF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783696"/>
    <w:multiLevelType w:val="hybridMultilevel"/>
    <w:tmpl w:val="C7FC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D5580F"/>
    <w:multiLevelType w:val="hybridMultilevel"/>
    <w:tmpl w:val="134820D2"/>
    <w:lvl w:ilvl="0" w:tplc="96A82C36">
      <w:start w:val="1"/>
      <w:numFmt w:val="decimal"/>
      <w:lvlText w:val="%1."/>
      <w:lvlJc w:val="left"/>
      <w:pPr>
        <w:ind w:left="357" w:hanging="360"/>
      </w:pPr>
      <w:rPr>
        <w:rFonts w:hint="default"/>
        <w:b w:val="0"/>
      </w:rPr>
    </w:lvl>
    <w:lvl w:ilvl="1" w:tplc="060AF0EE">
      <w:start w:val="27"/>
      <w:numFmt w:val="decimal"/>
      <w:lvlText w:val="%2."/>
      <w:lvlJc w:val="left"/>
      <w:pPr>
        <w:ind w:left="1077" w:hanging="360"/>
      </w:pPr>
      <w:rPr>
        <w:rFonts w:hint="default"/>
        <w:b/>
        <w:bCs/>
      </w:rPr>
    </w:lvl>
    <w:lvl w:ilvl="2" w:tplc="040C001B" w:tentative="1">
      <w:start w:val="1"/>
      <w:numFmt w:val="lowerRoman"/>
      <w:lvlText w:val="%3."/>
      <w:lvlJc w:val="right"/>
      <w:pPr>
        <w:ind w:left="1797" w:hanging="180"/>
      </w:pPr>
    </w:lvl>
    <w:lvl w:ilvl="3" w:tplc="040C000F" w:tentative="1">
      <w:start w:val="1"/>
      <w:numFmt w:val="decimal"/>
      <w:lvlText w:val="%4."/>
      <w:lvlJc w:val="left"/>
      <w:pPr>
        <w:ind w:left="2517" w:hanging="360"/>
      </w:pPr>
    </w:lvl>
    <w:lvl w:ilvl="4" w:tplc="040C0019" w:tentative="1">
      <w:start w:val="1"/>
      <w:numFmt w:val="lowerLetter"/>
      <w:lvlText w:val="%5."/>
      <w:lvlJc w:val="left"/>
      <w:pPr>
        <w:ind w:left="3237" w:hanging="360"/>
      </w:pPr>
    </w:lvl>
    <w:lvl w:ilvl="5" w:tplc="040C001B" w:tentative="1">
      <w:start w:val="1"/>
      <w:numFmt w:val="lowerRoman"/>
      <w:lvlText w:val="%6."/>
      <w:lvlJc w:val="right"/>
      <w:pPr>
        <w:ind w:left="3957" w:hanging="180"/>
      </w:pPr>
    </w:lvl>
    <w:lvl w:ilvl="6" w:tplc="040C000F" w:tentative="1">
      <w:start w:val="1"/>
      <w:numFmt w:val="decimal"/>
      <w:lvlText w:val="%7."/>
      <w:lvlJc w:val="left"/>
      <w:pPr>
        <w:ind w:left="4677" w:hanging="360"/>
      </w:pPr>
    </w:lvl>
    <w:lvl w:ilvl="7" w:tplc="040C0019" w:tentative="1">
      <w:start w:val="1"/>
      <w:numFmt w:val="lowerLetter"/>
      <w:lvlText w:val="%8."/>
      <w:lvlJc w:val="left"/>
      <w:pPr>
        <w:ind w:left="5397" w:hanging="360"/>
      </w:pPr>
    </w:lvl>
    <w:lvl w:ilvl="8" w:tplc="040C001B" w:tentative="1">
      <w:start w:val="1"/>
      <w:numFmt w:val="lowerRoman"/>
      <w:lvlText w:val="%9."/>
      <w:lvlJc w:val="right"/>
      <w:pPr>
        <w:ind w:left="6117" w:hanging="180"/>
      </w:pPr>
    </w:lvl>
  </w:abstractNum>
  <w:abstractNum w:abstractNumId="24" w15:restartNumberingAfterBreak="0">
    <w:nsid w:val="2D5B4871"/>
    <w:multiLevelType w:val="hybridMultilevel"/>
    <w:tmpl w:val="A8F43608"/>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D8E529C"/>
    <w:multiLevelType w:val="hybridMultilevel"/>
    <w:tmpl w:val="0590C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E005F19"/>
    <w:multiLevelType w:val="hybridMultilevel"/>
    <w:tmpl w:val="1A323B6A"/>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7" w15:restartNumberingAfterBreak="0">
    <w:nsid w:val="2F615FC8"/>
    <w:multiLevelType w:val="multilevel"/>
    <w:tmpl w:val="99D646D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2FFC121A"/>
    <w:multiLevelType w:val="hybridMultilevel"/>
    <w:tmpl w:val="438C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C46BBF"/>
    <w:multiLevelType w:val="hybridMultilevel"/>
    <w:tmpl w:val="74A0A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8C6EC2"/>
    <w:multiLevelType w:val="hybridMultilevel"/>
    <w:tmpl w:val="C4D23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34E7CF3"/>
    <w:multiLevelType w:val="hybridMultilevel"/>
    <w:tmpl w:val="879E6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4B07EB0"/>
    <w:multiLevelType w:val="multilevel"/>
    <w:tmpl w:val="B17673F8"/>
    <w:lvl w:ilvl="0">
      <w:start w:val="1"/>
      <w:numFmt w:val="decimal"/>
      <w:lvlText w:val="%1."/>
      <w:lvlJc w:val="left"/>
      <w:pPr>
        <w:tabs>
          <w:tab w:val="num" w:pos="0"/>
        </w:tabs>
        <w:ind w:left="432" w:hanging="432"/>
      </w:pPr>
      <w:rPr>
        <w:rFonts w:ascii="Times New Roman" w:hAnsi="Times New Roman" w:cs="Times New Roman" w:hint="default"/>
        <w:sz w:val="24"/>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3" w15:restartNumberingAfterBreak="0">
    <w:nsid w:val="34C3570D"/>
    <w:multiLevelType w:val="hybridMultilevel"/>
    <w:tmpl w:val="A31866C4"/>
    <w:lvl w:ilvl="0" w:tplc="CA440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660336"/>
    <w:multiLevelType w:val="hybridMultilevel"/>
    <w:tmpl w:val="82C06266"/>
    <w:lvl w:ilvl="0" w:tplc="C5B8BD96">
      <w:start w:val="1"/>
      <w:numFmt w:val="bullet"/>
      <w:pStyle w:val="bulletlist"/>
      <w:lvlText w:val=""/>
      <w:lvlJc w:val="left"/>
      <w:pPr>
        <w:tabs>
          <w:tab w:val="num" w:pos="648"/>
        </w:tabs>
        <w:ind w:left="648"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4260DD"/>
    <w:multiLevelType w:val="hybridMultilevel"/>
    <w:tmpl w:val="9F04E51E"/>
    <w:lvl w:ilvl="0" w:tplc="64C43B36">
      <w:start w:val="1"/>
      <w:numFmt w:val="decimal"/>
      <w:lvlText w:val="%1)"/>
      <w:lvlJc w:val="left"/>
      <w:pPr>
        <w:ind w:left="1699" w:hanging="360"/>
      </w:pPr>
      <w:rPr>
        <w:spacing w:val="0"/>
        <w:w w:val="100"/>
        <w:lang w:val="fr-FR" w:eastAsia="en-US" w:bidi="ar-SA"/>
      </w:rPr>
    </w:lvl>
    <w:lvl w:ilvl="1" w:tplc="E4A6676C">
      <w:numFmt w:val="bullet"/>
      <w:lvlText w:val="•"/>
      <w:lvlJc w:val="left"/>
      <w:pPr>
        <w:ind w:left="2554" w:hanging="360"/>
      </w:pPr>
      <w:rPr>
        <w:lang w:val="fr-FR" w:eastAsia="en-US" w:bidi="ar-SA"/>
      </w:rPr>
    </w:lvl>
    <w:lvl w:ilvl="2" w:tplc="25C2D1B2">
      <w:numFmt w:val="bullet"/>
      <w:lvlText w:val="•"/>
      <w:lvlJc w:val="left"/>
      <w:pPr>
        <w:ind w:left="3409" w:hanging="360"/>
      </w:pPr>
      <w:rPr>
        <w:lang w:val="fr-FR" w:eastAsia="en-US" w:bidi="ar-SA"/>
      </w:rPr>
    </w:lvl>
    <w:lvl w:ilvl="3" w:tplc="45B6D51A">
      <w:numFmt w:val="bullet"/>
      <w:lvlText w:val="•"/>
      <w:lvlJc w:val="left"/>
      <w:pPr>
        <w:ind w:left="4263" w:hanging="360"/>
      </w:pPr>
      <w:rPr>
        <w:lang w:val="fr-FR" w:eastAsia="en-US" w:bidi="ar-SA"/>
      </w:rPr>
    </w:lvl>
    <w:lvl w:ilvl="4" w:tplc="C12AEFC6">
      <w:numFmt w:val="bullet"/>
      <w:lvlText w:val="•"/>
      <w:lvlJc w:val="left"/>
      <w:pPr>
        <w:ind w:left="5118" w:hanging="360"/>
      </w:pPr>
      <w:rPr>
        <w:lang w:val="fr-FR" w:eastAsia="en-US" w:bidi="ar-SA"/>
      </w:rPr>
    </w:lvl>
    <w:lvl w:ilvl="5" w:tplc="1DB61B26">
      <w:numFmt w:val="bullet"/>
      <w:lvlText w:val="•"/>
      <w:lvlJc w:val="left"/>
      <w:pPr>
        <w:ind w:left="5973" w:hanging="360"/>
      </w:pPr>
      <w:rPr>
        <w:lang w:val="fr-FR" w:eastAsia="en-US" w:bidi="ar-SA"/>
      </w:rPr>
    </w:lvl>
    <w:lvl w:ilvl="6" w:tplc="CABC3B26">
      <w:numFmt w:val="bullet"/>
      <w:lvlText w:val="•"/>
      <w:lvlJc w:val="left"/>
      <w:pPr>
        <w:ind w:left="6827" w:hanging="360"/>
      </w:pPr>
      <w:rPr>
        <w:lang w:val="fr-FR" w:eastAsia="en-US" w:bidi="ar-SA"/>
      </w:rPr>
    </w:lvl>
    <w:lvl w:ilvl="7" w:tplc="6958DD18">
      <w:numFmt w:val="bullet"/>
      <w:lvlText w:val="•"/>
      <w:lvlJc w:val="left"/>
      <w:pPr>
        <w:ind w:left="7682" w:hanging="360"/>
      </w:pPr>
      <w:rPr>
        <w:lang w:val="fr-FR" w:eastAsia="en-US" w:bidi="ar-SA"/>
      </w:rPr>
    </w:lvl>
    <w:lvl w:ilvl="8" w:tplc="67E2E5C2">
      <w:numFmt w:val="bullet"/>
      <w:lvlText w:val="•"/>
      <w:lvlJc w:val="left"/>
      <w:pPr>
        <w:ind w:left="8537" w:hanging="360"/>
      </w:pPr>
      <w:rPr>
        <w:lang w:val="fr-FR" w:eastAsia="en-US" w:bidi="ar-SA"/>
      </w:rPr>
    </w:lvl>
  </w:abstractNum>
  <w:abstractNum w:abstractNumId="36" w15:restartNumberingAfterBreak="0">
    <w:nsid w:val="39B10C73"/>
    <w:multiLevelType w:val="hybridMultilevel"/>
    <w:tmpl w:val="A2AC3AC8"/>
    <w:lvl w:ilvl="0" w:tplc="14DEDD4C">
      <w:start w:val="1"/>
      <w:numFmt w:val="lowerLetter"/>
      <w:pStyle w:val="A3PointNumbering"/>
      <w:lvlText w:val="%1)"/>
      <w:lvlJc w:val="left"/>
      <w:pPr>
        <w:ind w:left="1547" w:hanging="360"/>
      </w:pPr>
      <w:rPr>
        <w:rFonts w:cs="Times New Roman"/>
      </w:rPr>
    </w:lvl>
    <w:lvl w:ilvl="1" w:tplc="40090019" w:tentative="1">
      <w:start w:val="1"/>
      <w:numFmt w:val="lowerLetter"/>
      <w:lvlText w:val="%2."/>
      <w:lvlJc w:val="left"/>
      <w:pPr>
        <w:ind w:left="2267" w:hanging="360"/>
      </w:pPr>
      <w:rPr>
        <w:rFonts w:cs="Times New Roman"/>
      </w:rPr>
    </w:lvl>
    <w:lvl w:ilvl="2" w:tplc="4009001B" w:tentative="1">
      <w:start w:val="1"/>
      <w:numFmt w:val="lowerRoman"/>
      <w:lvlText w:val="%3."/>
      <w:lvlJc w:val="right"/>
      <w:pPr>
        <w:ind w:left="2987" w:hanging="180"/>
      </w:pPr>
      <w:rPr>
        <w:rFonts w:cs="Times New Roman"/>
      </w:rPr>
    </w:lvl>
    <w:lvl w:ilvl="3" w:tplc="4009000F" w:tentative="1">
      <w:start w:val="1"/>
      <w:numFmt w:val="decimal"/>
      <w:lvlText w:val="%4."/>
      <w:lvlJc w:val="left"/>
      <w:pPr>
        <w:ind w:left="3707" w:hanging="360"/>
      </w:pPr>
      <w:rPr>
        <w:rFonts w:cs="Times New Roman"/>
      </w:rPr>
    </w:lvl>
    <w:lvl w:ilvl="4" w:tplc="40090019" w:tentative="1">
      <w:start w:val="1"/>
      <w:numFmt w:val="lowerLetter"/>
      <w:lvlText w:val="%5."/>
      <w:lvlJc w:val="left"/>
      <w:pPr>
        <w:ind w:left="4427" w:hanging="360"/>
      </w:pPr>
      <w:rPr>
        <w:rFonts w:cs="Times New Roman"/>
      </w:rPr>
    </w:lvl>
    <w:lvl w:ilvl="5" w:tplc="4009001B" w:tentative="1">
      <w:start w:val="1"/>
      <w:numFmt w:val="lowerRoman"/>
      <w:lvlText w:val="%6."/>
      <w:lvlJc w:val="right"/>
      <w:pPr>
        <w:ind w:left="5147" w:hanging="180"/>
      </w:pPr>
      <w:rPr>
        <w:rFonts w:cs="Times New Roman"/>
      </w:rPr>
    </w:lvl>
    <w:lvl w:ilvl="6" w:tplc="4009000F" w:tentative="1">
      <w:start w:val="1"/>
      <w:numFmt w:val="decimal"/>
      <w:lvlText w:val="%7."/>
      <w:lvlJc w:val="left"/>
      <w:pPr>
        <w:ind w:left="5867" w:hanging="360"/>
      </w:pPr>
      <w:rPr>
        <w:rFonts w:cs="Times New Roman"/>
      </w:rPr>
    </w:lvl>
    <w:lvl w:ilvl="7" w:tplc="40090019" w:tentative="1">
      <w:start w:val="1"/>
      <w:numFmt w:val="lowerLetter"/>
      <w:lvlText w:val="%8."/>
      <w:lvlJc w:val="left"/>
      <w:pPr>
        <w:ind w:left="6587" w:hanging="360"/>
      </w:pPr>
      <w:rPr>
        <w:rFonts w:cs="Times New Roman"/>
      </w:rPr>
    </w:lvl>
    <w:lvl w:ilvl="8" w:tplc="4009001B" w:tentative="1">
      <w:start w:val="1"/>
      <w:numFmt w:val="lowerRoman"/>
      <w:lvlText w:val="%9."/>
      <w:lvlJc w:val="right"/>
      <w:pPr>
        <w:ind w:left="7307" w:hanging="180"/>
      </w:pPr>
      <w:rPr>
        <w:rFonts w:cs="Times New Roman"/>
      </w:rPr>
    </w:lvl>
  </w:abstractNum>
  <w:abstractNum w:abstractNumId="37" w15:restartNumberingAfterBreak="0">
    <w:nsid w:val="3A576A9D"/>
    <w:multiLevelType w:val="hybridMultilevel"/>
    <w:tmpl w:val="BCE88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A877D64"/>
    <w:multiLevelType w:val="singleLevel"/>
    <w:tmpl w:val="5DA6FC16"/>
    <w:name w:val="AIPTables"/>
    <w:lvl w:ilvl="0">
      <w:start w:val="1"/>
      <w:numFmt w:val="decimal"/>
      <w:pStyle w:val="B2References"/>
      <w:lvlText w:val="[%1]"/>
      <w:lvlJc w:val="left"/>
      <w:pPr>
        <w:tabs>
          <w:tab w:val="num" w:pos="360"/>
        </w:tabs>
        <w:ind w:left="360" w:hanging="360"/>
      </w:pPr>
      <w:rPr>
        <w:rFonts w:cs="Times New Roman"/>
      </w:rPr>
    </w:lvl>
  </w:abstractNum>
  <w:abstractNum w:abstractNumId="39" w15:restartNumberingAfterBreak="0">
    <w:nsid w:val="3B305B5C"/>
    <w:multiLevelType w:val="hybridMultilevel"/>
    <w:tmpl w:val="43CE9DFA"/>
    <w:lvl w:ilvl="0" w:tplc="F20A006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BCE1506"/>
    <w:multiLevelType w:val="singleLevel"/>
    <w:tmpl w:val="B0AC2AE6"/>
    <w:lvl w:ilvl="0">
      <w:start w:val="1"/>
      <w:numFmt w:val="decimal"/>
      <w:pStyle w:val="a"/>
      <w:lvlText w:val="[%1]"/>
      <w:lvlJc w:val="right"/>
      <w:pPr>
        <w:tabs>
          <w:tab w:val="num" w:pos="397"/>
        </w:tabs>
        <w:ind w:left="397" w:hanging="113"/>
      </w:pPr>
      <w:rPr>
        <w:rFonts w:cs="Times New Roman" w:hint="eastAsia"/>
        <w:sz w:val="15"/>
        <w:szCs w:val="15"/>
      </w:rPr>
    </w:lvl>
  </w:abstractNum>
  <w:abstractNum w:abstractNumId="41" w15:restartNumberingAfterBreak="0">
    <w:nsid w:val="3BCF2BC0"/>
    <w:multiLevelType w:val="hybridMultilevel"/>
    <w:tmpl w:val="36FCE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CA263A3"/>
    <w:multiLevelType w:val="hybridMultilevel"/>
    <w:tmpl w:val="5B6A5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4A5EA7"/>
    <w:multiLevelType w:val="hybridMultilevel"/>
    <w:tmpl w:val="CE169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6A86B28"/>
    <w:multiLevelType w:val="hybridMultilevel"/>
    <w:tmpl w:val="80BC5080"/>
    <w:lvl w:ilvl="0" w:tplc="A8881B9A">
      <w:start w:val="10"/>
      <w:numFmt w:val="decimal"/>
      <w:lvlText w:val="%1."/>
      <w:lvlJc w:val="left"/>
      <w:pPr>
        <w:ind w:left="717" w:hanging="360"/>
      </w:pPr>
      <w:rPr>
        <w:rFonts w:hint="default"/>
        <w:b w:val="0"/>
      </w:rPr>
    </w:lvl>
    <w:lvl w:ilvl="1" w:tplc="040C0019">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45" w15:restartNumberingAfterBreak="0">
    <w:nsid w:val="4ED9250B"/>
    <w:multiLevelType w:val="hybridMultilevel"/>
    <w:tmpl w:val="A0489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7" w15:restartNumberingAfterBreak="0">
    <w:nsid w:val="53744534"/>
    <w:multiLevelType w:val="hybridMultilevel"/>
    <w:tmpl w:val="1B9A5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5463192"/>
    <w:multiLevelType w:val="hybridMultilevel"/>
    <w:tmpl w:val="E81E6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0" w15:restartNumberingAfterBreak="0">
    <w:nsid w:val="58260271"/>
    <w:multiLevelType w:val="hybridMultilevel"/>
    <w:tmpl w:val="C10692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AA11EED"/>
    <w:multiLevelType w:val="hybridMultilevel"/>
    <w:tmpl w:val="5EE6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A23647"/>
    <w:multiLevelType w:val="hybridMultilevel"/>
    <w:tmpl w:val="602281AE"/>
    <w:lvl w:ilvl="0" w:tplc="58B466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B830B3B"/>
    <w:multiLevelType w:val="hybridMultilevel"/>
    <w:tmpl w:val="6284CE6A"/>
    <w:lvl w:ilvl="0" w:tplc="51048A3E">
      <w:start w:val="1"/>
      <w:numFmt w:val="bullet"/>
      <w:pStyle w:val="A2BulletPoints"/>
      <w:lvlText w:val=""/>
      <w:lvlJc w:val="left"/>
      <w:pPr>
        <w:ind w:left="1004" w:hanging="360"/>
      </w:pPr>
      <w:rPr>
        <w:rFonts w:ascii="Symbol" w:hAnsi="Symbol" w:hint="default"/>
      </w:rPr>
    </w:lvl>
    <w:lvl w:ilvl="1" w:tplc="CF7455DC">
      <w:start w:val="1"/>
      <w:numFmt w:val="bullet"/>
      <w:lvlText w:val="o"/>
      <w:lvlJc w:val="left"/>
      <w:pPr>
        <w:ind w:left="1724" w:hanging="360"/>
      </w:pPr>
      <w:rPr>
        <w:rFonts w:ascii="Courier New" w:hAnsi="Courier New" w:hint="default"/>
      </w:rPr>
    </w:lvl>
    <w:lvl w:ilvl="2" w:tplc="50E027C4" w:tentative="1">
      <w:start w:val="1"/>
      <w:numFmt w:val="bullet"/>
      <w:lvlText w:val=""/>
      <w:lvlJc w:val="left"/>
      <w:pPr>
        <w:ind w:left="2444" w:hanging="360"/>
      </w:pPr>
      <w:rPr>
        <w:rFonts w:ascii="Wingdings" w:hAnsi="Wingdings" w:hint="default"/>
      </w:rPr>
    </w:lvl>
    <w:lvl w:ilvl="3" w:tplc="D4CC2070" w:tentative="1">
      <w:start w:val="1"/>
      <w:numFmt w:val="bullet"/>
      <w:lvlText w:val=""/>
      <w:lvlJc w:val="left"/>
      <w:pPr>
        <w:ind w:left="3164" w:hanging="360"/>
      </w:pPr>
      <w:rPr>
        <w:rFonts w:ascii="Symbol" w:hAnsi="Symbol" w:hint="default"/>
      </w:rPr>
    </w:lvl>
    <w:lvl w:ilvl="4" w:tplc="EFE6FA10" w:tentative="1">
      <w:start w:val="1"/>
      <w:numFmt w:val="bullet"/>
      <w:lvlText w:val="o"/>
      <w:lvlJc w:val="left"/>
      <w:pPr>
        <w:ind w:left="3884" w:hanging="360"/>
      </w:pPr>
      <w:rPr>
        <w:rFonts w:ascii="Courier New" w:hAnsi="Courier New" w:hint="default"/>
      </w:rPr>
    </w:lvl>
    <w:lvl w:ilvl="5" w:tplc="054CA384" w:tentative="1">
      <w:start w:val="1"/>
      <w:numFmt w:val="bullet"/>
      <w:lvlText w:val=""/>
      <w:lvlJc w:val="left"/>
      <w:pPr>
        <w:ind w:left="4604" w:hanging="360"/>
      </w:pPr>
      <w:rPr>
        <w:rFonts w:ascii="Wingdings" w:hAnsi="Wingdings" w:hint="default"/>
      </w:rPr>
    </w:lvl>
    <w:lvl w:ilvl="6" w:tplc="6C9891A8" w:tentative="1">
      <w:start w:val="1"/>
      <w:numFmt w:val="bullet"/>
      <w:lvlText w:val=""/>
      <w:lvlJc w:val="left"/>
      <w:pPr>
        <w:ind w:left="5324" w:hanging="360"/>
      </w:pPr>
      <w:rPr>
        <w:rFonts w:ascii="Symbol" w:hAnsi="Symbol" w:hint="default"/>
      </w:rPr>
    </w:lvl>
    <w:lvl w:ilvl="7" w:tplc="48E4A63A" w:tentative="1">
      <w:start w:val="1"/>
      <w:numFmt w:val="bullet"/>
      <w:lvlText w:val="o"/>
      <w:lvlJc w:val="left"/>
      <w:pPr>
        <w:ind w:left="6044" w:hanging="360"/>
      </w:pPr>
      <w:rPr>
        <w:rFonts w:ascii="Courier New" w:hAnsi="Courier New" w:hint="default"/>
      </w:rPr>
    </w:lvl>
    <w:lvl w:ilvl="8" w:tplc="AFBE8EB0" w:tentative="1">
      <w:start w:val="1"/>
      <w:numFmt w:val="bullet"/>
      <w:lvlText w:val=""/>
      <w:lvlJc w:val="left"/>
      <w:pPr>
        <w:ind w:left="6764" w:hanging="360"/>
      </w:pPr>
      <w:rPr>
        <w:rFonts w:ascii="Wingdings" w:hAnsi="Wingdings" w:hint="default"/>
      </w:rPr>
    </w:lvl>
  </w:abstractNum>
  <w:abstractNum w:abstractNumId="54" w15:restartNumberingAfterBreak="0">
    <w:nsid w:val="5D9A39F2"/>
    <w:multiLevelType w:val="hybridMultilevel"/>
    <w:tmpl w:val="71380FCC"/>
    <w:lvl w:ilvl="0" w:tplc="13AAC0E8">
      <w:start w:val="1"/>
      <w:numFmt w:val="decimal"/>
      <w:lvlText w:val="%1"/>
      <w:lvlJc w:val="left"/>
      <w:pPr>
        <w:ind w:left="360" w:hanging="360"/>
      </w:pPr>
      <w:rPr>
        <w:rFonts w:hint="default"/>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15:restartNumberingAfterBreak="0">
    <w:nsid w:val="5DD6268D"/>
    <w:multiLevelType w:val="hybridMultilevel"/>
    <w:tmpl w:val="6460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2E4604"/>
    <w:multiLevelType w:val="multilevel"/>
    <w:tmpl w:val="9F727118"/>
    <w:styleLink w:val="List11"/>
    <w:lvl w:ilvl="0">
      <w:numFmt w:val="bullet"/>
      <w:lvlText w:val="•"/>
      <w:lvlJc w:val="left"/>
      <w:pPr>
        <w:tabs>
          <w:tab w:val="num" w:pos="720"/>
        </w:tabs>
        <w:ind w:left="720" w:hanging="360"/>
      </w:pPr>
      <w:rPr>
        <w:b w:val="0"/>
        <w:i w:val="0"/>
        <w:caps w:val="0"/>
        <w:smallCaps w:val="0"/>
        <w:strike w:val="0"/>
        <w:dstrike w:val="0"/>
        <w:color w:val="000000"/>
        <w:spacing w:val="0"/>
        <w:kern w:val="0"/>
        <w:position w:val="0"/>
        <w:sz w:val="22"/>
        <w:u w:val="none" w:color="000000"/>
        <w:vertAlign w:val="baseline"/>
      </w:rPr>
    </w:lvl>
    <w:lvl w:ilvl="1">
      <w:start w:val="1"/>
      <w:numFmt w:val="bullet"/>
      <w:lvlText w:val="o"/>
      <w:lvlJc w:val="left"/>
      <w:pPr>
        <w:tabs>
          <w:tab w:val="num" w:pos="1383"/>
        </w:tabs>
        <w:ind w:left="1383" w:hanging="303"/>
      </w:pPr>
      <w:rPr>
        <w:b w:val="0"/>
        <w:i w:val="0"/>
        <w:caps w:val="0"/>
        <w:smallCaps w:val="0"/>
        <w:strike w:val="0"/>
        <w:dstrike w:val="0"/>
        <w:color w:val="000000"/>
        <w:spacing w:val="0"/>
        <w:kern w:val="0"/>
        <w:position w:val="0"/>
        <w:sz w:val="22"/>
        <w:u w:val="none" w:color="000000"/>
        <w:vertAlign w:val="baseline"/>
      </w:rPr>
    </w:lvl>
    <w:lvl w:ilvl="2">
      <w:start w:val="1"/>
      <w:numFmt w:val="bullet"/>
      <w:lvlText w:val="▪"/>
      <w:lvlJc w:val="left"/>
      <w:pPr>
        <w:tabs>
          <w:tab w:val="num" w:pos="2103"/>
        </w:tabs>
        <w:ind w:left="2103" w:hanging="303"/>
      </w:pPr>
      <w:rPr>
        <w:b w:val="0"/>
        <w:i w:val="0"/>
        <w:caps w:val="0"/>
        <w:smallCaps w:val="0"/>
        <w:strike w:val="0"/>
        <w:dstrike w:val="0"/>
        <w:color w:val="000000"/>
        <w:spacing w:val="0"/>
        <w:kern w:val="0"/>
        <w:position w:val="0"/>
        <w:sz w:val="22"/>
        <w:u w:val="none" w:color="000000"/>
        <w:vertAlign w:val="baseline"/>
      </w:rPr>
    </w:lvl>
    <w:lvl w:ilvl="3">
      <w:start w:val="1"/>
      <w:numFmt w:val="bullet"/>
      <w:lvlText w:val="•"/>
      <w:lvlJc w:val="left"/>
      <w:pPr>
        <w:tabs>
          <w:tab w:val="num" w:pos="2823"/>
        </w:tabs>
        <w:ind w:left="2823" w:hanging="303"/>
      </w:pPr>
      <w:rPr>
        <w:b w:val="0"/>
        <w:i w:val="0"/>
        <w:caps w:val="0"/>
        <w:smallCaps w:val="0"/>
        <w:strike w:val="0"/>
        <w:dstrike w:val="0"/>
        <w:color w:val="000000"/>
        <w:spacing w:val="0"/>
        <w:kern w:val="0"/>
        <w:position w:val="0"/>
        <w:sz w:val="22"/>
        <w:u w:val="none" w:color="000000"/>
        <w:vertAlign w:val="baseline"/>
      </w:rPr>
    </w:lvl>
    <w:lvl w:ilvl="4">
      <w:start w:val="1"/>
      <w:numFmt w:val="bullet"/>
      <w:lvlText w:val="o"/>
      <w:lvlJc w:val="left"/>
      <w:pPr>
        <w:tabs>
          <w:tab w:val="num" w:pos="3543"/>
        </w:tabs>
        <w:ind w:left="3543" w:hanging="303"/>
      </w:pPr>
      <w:rPr>
        <w:b w:val="0"/>
        <w:i w:val="0"/>
        <w:caps w:val="0"/>
        <w:smallCaps w:val="0"/>
        <w:strike w:val="0"/>
        <w:dstrike w:val="0"/>
        <w:color w:val="000000"/>
        <w:spacing w:val="0"/>
        <w:kern w:val="0"/>
        <w:position w:val="0"/>
        <w:sz w:val="22"/>
        <w:u w:val="none" w:color="000000"/>
        <w:vertAlign w:val="baseline"/>
      </w:rPr>
    </w:lvl>
    <w:lvl w:ilvl="5">
      <w:start w:val="1"/>
      <w:numFmt w:val="bullet"/>
      <w:lvlText w:val="▪"/>
      <w:lvlJc w:val="left"/>
      <w:pPr>
        <w:tabs>
          <w:tab w:val="num" w:pos="4263"/>
        </w:tabs>
        <w:ind w:left="4263" w:hanging="303"/>
      </w:pPr>
      <w:rPr>
        <w:b w:val="0"/>
        <w:i w:val="0"/>
        <w:caps w:val="0"/>
        <w:smallCaps w:val="0"/>
        <w:strike w:val="0"/>
        <w:dstrike w:val="0"/>
        <w:color w:val="000000"/>
        <w:spacing w:val="0"/>
        <w:kern w:val="0"/>
        <w:position w:val="0"/>
        <w:sz w:val="22"/>
        <w:u w:val="none" w:color="000000"/>
        <w:vertAlign w:val="baseline"/>
      </w:rPr>
    </w:lvl>
    <w:lvl w:ilvl="6">
      <w:start w:val="1"/>
      <w:numFmt w:val="bullet"/>
      <w:lvlText w:val="•"/>
      <w:lvlJc w:val="left"/>
      <w:pPr>
        <w:tabs>
          <w:tab w:val="num" w:pos="4983"/>
        </w:tabs>
        <w:ind w:left="4983" w:hanging="303"/>
      </w:pPr>
      <w:rPr>
        <w:b w:val="0"/>
        <w:i w:val="0"/>
        <w:caps w:val="0"/>
        <w:smallCaps w:val="0"/>
        <w:strike w:val="0"/>
        <w:dstrike w:val="0"/>
        <w:color w:val="000000"/>
        <w:spacing w:val="0"/>
        <w:kern w:val="0"/>
        <w:position w:val="0"/>
        <w:sz w:val="22"/>
        <w:u w:val="none" w:color="000000"/>
        <w:vertAlign w:val="baseline"/>
      </w:rPr>
    </w:lvl>
    <w:lvl w:ilvl="7">
      <w:start w:val="1"/>
      <w:numFmt w:val="bullet"/>
      <w:lvlText w:val="o"/>
      <w:lvlJc w:val="left"/>
      <w:pPr>
        <w:tabs>
          <w:tab w:val="num" w:pos="5703"/>
        </w:tabs>
        <w:ind w:left="5703" w:hanging="303"/>
      </w:pPr>
      <w:rPr>
        <w:b w:val="0"/>
        <w:i w:val="0"/>
        <w:caps w:val="0"/>
        <w:smallCaps w:val="0"/>
        <w:strike w:val="0"/>
        <w:dstrike w:val="0"/>
        <w:color w:val="000000"/>
        <w:spacing w:val="0"/>
        <w:kern w:val="0"/>
        <w:position w:val="0"/>
        <w:sz w:val="22"/>
        <w:u w:val="none" w:color="000000"/>
        <w:vertAlign w:val="baseline"/>
      </w:rPr>
    </w:lvl>
    <w:lvl w:ilvl="8">
      <w:start w:val="1"/>
      <w:numFmt w:val="bullet"/>
      <w:lvlText w:val="▪"/>
      <w:lvlJc w:val="left"/>
      <w:pPr>
        <w:tabs>
          <w:tab w:val="num" w:pos="6423"/>
        </w:tabs>
        <w:ind w:left="6423" w:hanging="303"/>
      </w:pPr>
      <w:rPr>
        <w:b w:val="0"/>
        <w:i w:val="0"/>
        <w:caps w:val="0"/>
        <w:smallCaps w:val="0"/>
        <w:strike w:val="0"/>
        <w:dstrike w:val="0"/>
        <w:color w:val="000000"/>
        <w:spacing w:val="0"/>
        <w:kern w:val="0"/>
        <w:position w:val="0"/>
        <w:sz w:val="22"/>
        <w:u w:val="none" w:color="000000"/>
        <w:vertAlign w:val="baseline"/>
      </w:rPr>
    </w:lvl>
  </w:abstractNum>
  <w:abstractNum w:abstractNumId="57" w15:restartNumberingAfterBreak="0">
    <w:nsid w:val="620A65ED"/>
    <w:multiLevelType w:val="hybridMultilevel"/>
    <w:tmpl w:val="03124B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6D04BB"/>
    <w:multiLevelType w:val="hybridMultilevel"/>
    <w:tmpl w:val="60D8C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717E5B"/>
    <w:multiLevelType w:val="hybridMultilevel"/>
    <w:tmpl w:val="5E54198C"/>
    <w:lvl w:ilvl="0" w:tplc="040C000F">
      <w:start w:val="1"/>
      <w:numFmt w:val="decimal"/>
      <w:lvlText w:val="%1."/>
      <w:lvlJc w:val="left"/>
      <w:pPr>
        <w:ind w:left="771" w:hanging="360"/>
      </w:pPr>
    </w:lvl>
    <w:lvl w:ilvl="1" w:tplc="040C0019" w:tentative="1">
      <w:start w:val="1"/>
      <w:numFmt w:val="lowerLetter"/>
      <w:lvlText w:val="%2."/>
      <w:lvlJc w:val="left"/>
      <w:pPr>
        <w:ind w:left="1491" w:hanging="360"/>
      </w:pPr>
    </w:lvl>
    <w:lvl w:ilvl="2" w:tplc="040C001B" w:tentative="1">
      <w:start w:val="1"/>
      <w:numFmt w:val="lowerRoman"/>
      <w:lvlText w:val="%3."/>
      <w:lvlJc w:val="right"/>
      <w:pPr>
        <w:ind w:left="2211" w:hanging="180"/>
      </w:pPr>
    </w:lvl>
    <w:lvl w:ilvl="3" w:tplc="040C000F" w:tentative="1">
      <w:start w:val="1"/>
      <w:numFmt w:val="decimal"/>
      <w:lvlText w:val="%4."/>
      <w:lvlJc w:val="left"/>
      <w:pPr>
        <w:ind w:left="2931" w:hanging="360"/>
      </w:pPr>
    </w:lvl>
    <w:lvl w:ilvl="4" w:tplc="040C0019" w:tentative="1">
      <w:start w:val="1"/>
      <w:numFmt w:val="lowerLetter"/>
      <w:lvlText w:val="%5."/>
      <w:lvlJc w:val="left"/>
      <w:pPr>
        <w:ind w:left="3651" w:hanging="360"/>
      </w:pPr>
    </w:lvl>
    <w:lvl w:ilvl="5" w:tplc="040C001B" w:tentative="1">
      <w:start w:val="1"/>
      <w:numFmt w:val="lowerRoman"/>
      <w:lvlText w:val="%6."/>
      <w:lvlJc w:val="right"/>
      <w:pPr>
        <w:ind w:left="4371" w:hanging="180"/>
      </w:pPr>
    </w:lvl>
    <w:lvl w:ilvl="6" w:tplc="040C000F" w:tentative="1">
      <w:start w:val="1"/>
      <w:numFmt w:val="decimal"/>
      <w:lvlText w:val="%7."/>
      <w:lvlJc w:val="left"/>
      <w:pPr>
        <w:ind w:left="5091" w:hanging="360"/>
      </w:pPr>
    </w:lvl>
    <w:lvl w:ilvl="7" w:tplc="040C0019" w:tentative="1">
      <w:start w:val="1"/>
      <w:numFmt w:val="lowerLetter"/>
      <w:lvlText w:val="%8."/>
      <w:lvlJc w:val="left"/>
      <w:pPr>
        <w:ind w:left="5811" w:hanging="360"/>
      </w:pPr>
    </w:lvl>
    <w:lvl w:ilvl="8" w:tplc="040C001B" w:tentative="1">
      <w:start w:val="1"/>
      <w:numFmt w:val="lowerRoman"/>
      <w:lvlText w:val="%9."/>
      <w:lvlJc w:val="right"/>
      <w:pPr>
        <w:ind w:left="6531" w:hanging="180"/>
      </w:pPr>
    </w:lvl>
  </w:abstractNum>
  <w:abstractNum w:abstractNumId="60" w15:restartNumberingAfterBreak="0">
    <w:nsid w:val="6544246A"/>
    <w:multiLevelType w:val="hybridMultilevel"/>
    <w:tmpl w:val="6DD02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7AA3790"/>
    <w:multiLevelType w:val="hybridMultilevel"/>
    <w:tmpl w:val="4BF4658A"/>
    <w:lvl w:ilvl="0" w:tplc="E1F27FB2">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83D28CF"/>
    <w:multiLevelType w:val="hybridMultilevel"/>
    <w:tmpl w:val="7A103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8B83771"/>
    <w:multiLevelType w:val="hybridMultilevel"/>
    <w:tmpl w:val="65364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93A2A48"/>
    <w:multiLevelType w:val="hybridMultilevel"/>
    <w:tmpl w:val="6B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A7E28BD"/>
    <w:multiLevelType w:val="hybridMultilevel"/>
    <w:tmpl w:val="59847C36"/>
    <w:lvl w:ilvl="0" w:tplc="8EB078FA">
      <w:start w:val="1"/>
      <w:numFmt w:val="decimal"/>
      <w:lvlText w:val="%1."/>
      <w:lvlJc w:val="left"/>
      <w:pPr>
        <w:ind w:left="360" w:hanging="360"/>
      </w:pPr>
      <w:rPr>
        <w:rFonts w:hint="default"/>
        <w:i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15:restartNumberingAfterBreak="0">
    <w:nsid w:val="6C484E2D"/>
    <w:multiLevelType w:val="hybridMultilevel"/>
    <w:tmpl w:val="C2142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FFA1078"/>
    <w:multiLevelType w:val="hybridMultilevel"/>
    <w:tmpl w:val="E116C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06073D5"/>
    <w:multiLevelType w:val="hybridMultilevel"/>
    <w:tmpl w:val="A09AE57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9" w15:restartNumberingAfterBreak="0">
    <w:nsid w:val="712F761D"/>
    <w:multiLevelType w:val="hybridMultilevel"/>
    <w:tmpl w:val="C9E4E45C"/>
    <w:lvl w:ilvl="0" w:tplc="9286ADD2">
      <w:start w:val="1"/>
      <w:numFmt w:val="decimal"/>
      <w:pStyle w:val="34-SciencePG-References-content"/>
      <w:lvlText w:val="[%1]"/>
      <w:lvlJc w:val="left"/>
      <w:pPr>
        <w:ind w:left="720" w:hanging="360"/>
      </w:pPr>
      <w:rPr>
        <w:rFonts w:ascii="Times New Roman" w:hAnsi="Times New Roman" w:hint="default"/>
        <w:b w:val="0"/>
        <w:bCs w:val="0"/>
        <w:i w:val="0"/>
        <w:iCs w:val="0"/>
        <w:color w:val="auto"/>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2CA12AE"/>
    <w:multiLevelType w:val="hybridMultilevel"/>
    <w:tmpl w:val="C2FC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DB1909"/>
    <w:multiLevelType w:val="hybridMultilevel"/>
    <w:tmpl w:val="3D126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4093E4D"/>
    <w:multiLevelType w:val="hybridMultilevel"/>
    <w:tmpl w:val="9A9CE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7DE452B"/>
    <w:multiLevelType w:val="hybridMultilevel"/>
    <w:tmpl w:val="F916496E"/>
    <w:lvl w:ilvl="0" w:tplc="040C000F">
      <w:start w:val="1"/>
      <w:numFmt w:val="decimal"/>
      <w:lvlText w:val="%1."/>
      <w:lvlJc w:val="left"/>
      <w:pPr>
        <w:ind w:left="720" w:hanging="360"/>
      </w:pPr>
    </w:lvl>
    <w:lvl w:ilvl="1" w:tplc="C55A925C">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C2F639B"/>
    <w:multiLevelType w:val="multilevel"/>
    <w:tmpl w:val="E932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4E286C"/>
    <w:multiLevelType w:val="hybridMultilevel"/>
    <w:tmpl w:val="D57A54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7870671">
    <w:abstractNumId w:val="1"/>
  </w:num>
  <w:num w:numId="2" w16cid:durableId="1707676926">
    <w:abstractNumId w:val="38"/>
  </w:num>
  <w:num w:numId="3" w16cid:durableId="1129014074">
    <w:abstractNumId w:val="53"/>
  </w:num>
  <w:num w:numId="4" w16cid:durableId="759721922">
    <w:abstractNumId w:val="36"/>
  </w:num>
  <w:num w:numId="5" w16cid:durableId="103964037">
    <w:abstractNumId w:val="46"/>
    <w:lvlOverride w:ilvl="0">
      <w:startOverride w:val="1"/>
    </w:lvlOverride>
  </w:num>
  <w:num w:numId="6" w16cid:durableId="1734695149">
    <w:abstractNumId w:val="34"/>
  </w:num>
  <w:num w:numId="7" w16cid:durableId="1479806568">
    <w:abstractNumId w:val="40"/>
  </w:num>
  <w:num w:numId="8" w16cid:durableId="691106878">
    <w:abstractNumId w:val="56"/>
  </w:num>
  <w:num w:numId="9" w16cid:durableId="425922227">
    <w:abstractNumId w:val="19"/>
  </w:num>
  <w:num w:numId="10" w16cid:durableId="582572720">
    <w:abstractNumId w:val="0"/>
  </w:num>
  <w:num w:numId="11" w16cid:durableId="1262446097">
    <w:abstractNumId w:val="6"/>
  </w:num>
  <w:num w:numId="12" w16cid:durableId="1898542852">
    <w:abstractNumId w:val="17"/>
  </w:num>
  <w:num w:numId="13" w16cid:durableId="831990405">
    <w:abstractNumId w:val="69"/>
  </w:num>
  <w:num w:numId="14" w16cid:durableId="1702592109">
    <w:abstractNumId w:val="10"/>
  </w:num>
  <w:num w:numId="15" w16cid:durableId="1863858191">
    <w:abstractNumId w:val="49"/>
  </w:num>
  <w:num w:numId="16" w16cid:durableId="1412964523">
    <w:abstractNumId w:val="32"/>
  </w:num>
  <w:num w:numId="17" w16cid:durableId="88749890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4447651">
    <w:abstractNumId w:val="11"/>
  </w:num>
  <w:num w:numId="19" w16cid:durableId="1180193146">
    <w:abstractNumId w:val="62"/>
  </w:num>
  <w:num w:numId="20" w16cid:durableId="574359234">
    <w:abstractNumId w:val="73"/>
  </w:num>
  <w:num w:numId="21" w16cid:durableId="32855111">
    <w:abstractNumId w:val="18"/>
  </w:num>
  <w:num w:numId="22" w16cid:durableId="59137583">
    <w:abstractNumId w:val="12"/>
  </w:num>
  <w:num w:numId="23" w16cid:durableId="865216873">
    <w:abstractNumId w:val="59"/>
  </w:num>
  <w:num w:numId="24" w16cid:durableId="148711656">
    <w:abstractNumId w:val="9"/>
  </w:num>
  <w:num w:numId="25" w16cid:durableId="511533276">
    <w:abstractNumId w:val="52"/>
  </w:num>
  <w:num w:numId="26" w16cid:durableId="506138368">
    <w:abstractNumId w:val="14"/>
  </w:num>
  <w:num w:numId="27" w16cid:durableId="1767386462">
    <w:abstractNumId w:val="71"/>
  </w:num>
  <w:num w:numId="28" w16cid:durableId="760681692">
    <w:abstractNumId w:val="43"/>
  </w:num>
  <w:num w:numId="29" w16cid:durableId="409813912">
    <w:abstractNumId w:val="48"/>
  </w:num>
  <w:num w:numId="30" w16cid:durableId="1986622663">
    <w:abstractNumId w:val="60"/>
  </w:num>
  <w:num w:numId="31" w16cid:durableId="844856421">
    <w:abstractNumId w:val="13"/>
  </w:num>
  <w:num w:numId="32" w16cid:durableId="404302687">
    <w:abstractNumId w:val="23"/>
  </w:num>
  <w:num w:numId="33" w16cid:durableId="1671173411">
    <w:abstractNumId w:val="44"/>
  </w:num>
  <w:num w:numId="34" w16cid:durableId="698122228">
    <w:abstractNumId w:val="15"/>
  </w:num>
  <w:num w:numId="35" w16cid:durableId="145632994">
    <w:abstractNumId w:val="61"/>
  </w:num>
  <w:num w:numId="36" w16cid:durableId="1651399400">
    <w:abstractNumId w:val="54"/>
  </w:num>
  <w:num w:numId="37" w16cid:durableId="886256594">
    <w:abstractNumId w:val="39"/>
  </w:num>
  <w:num w:numId="38" w16cid:durableId="279072684">
    <w:abstractNumId w:val="57"/>
  </w:num>
  <w:num w:numId="39" w16cid:durableId="1683702866">
    <w:abstractNumId w:val="66"/>
  </w:num>
  <w:num w:numId="40" w16cid:durableId="1478256893">
    <w:abstractNumId w:val="74"/>
  </w:num>
  <w:num w:numId="41" w16cid:durableId="446703693">
    <w:abstractNumId w:val="64"/>
  </w:num>
  <w:num w:numId="42" w16cid:durableId="1975911423">
    <w:abstractNumId w:val="8"/>
  </w:num>
  <w:num w:numId="43" w16cid:durableId="134108756">
    <w:abstractNumId w:val="65"/>
  </w:num>
  <w:num w:numId="44" w16cid:durableId="996107765">
    <w:abstractNumId w:val="20"/>
  </w:num>
  <w:num w:numId="45" w16cid:durableId="1162741127">
    <w:abstractNumId w:val="21"/>
  </w:num>
  <w:num w:numId="46" w16cid:durableId="61950882">
    <w:abstractNumId w:val="42"/>
  </w:num>
  <w:num w:numId="47" w16cid:durableId="1843739861">
    <w:abstractNumId w:val="25"/>
  </w:num>
  <w:num w:numId="48" w16cid:durableId="170023771">
    <w:abstractNumId w:val="45"/>
  </w:num>
  <w:num w:numId="49" w16cid:durableId="586772118">
    <w:abstractNumId w:val="29"/>
  </w:num>
  <w:num w:numId="50" w16cid:durableId="1947273587">
    <w:abstractNumId w:val="63"/>
  </w:num>
  <w:num w:numId="51" w16cid:durableId="145049234">
    <w:abstractNumId w:val="67"/>
  </w:num>
  <w:num w:numId="52" w16cid:durableId="919019805">
    <w:abstractNumId w:val="30"/>
  </w:num>
  <w:num w:numId="53" w16cid:durableId="1970478799">
    <w:abstractNumId w:val="31"/>
  </w:num>
  <w:num w:numId="54" w16cid:durableId="1813253009">
    <w:abstractNumId w:val="47"/>
  </w:num>
  <w:num w:numId="55" w16cid:durableId="1937401046">
    <w:abstractNumId w:val="37"/>
  </w:num>
  <w:num w:numId="56" w16cid:durableId="802969729">
    <w:abstractNumId w:val="70"/>
  </w:num>
  <w:num w:numId="57" w16cid:durableId="538470969">
    <w:abstractNumId w:val="24"/>
  </w:num>
  <w:num w:numId="58" w16cid:durableId="1962950448">
    <w:abstractNumId w:val="28"/>
  </w:num>
  <w:num w:numId="59" w16cid:durableId="1237084594">
    <w:abstractNumId w:val="51"/>
  </w:num>
  <w:num w:numId="60" w16cid:durableId="2107921220">
    <w:abstractNumId w:val="55"/>
  </w:num>
  <w:num w:numId="61" w16cid:durableId="956987905">
    <w:abstractNumId w:val="16"/>
  </w:num>
  <w:num w:numId="62" w16cid:durableId="1068843296">
    <w:abstractNumId w:val="72"/>
  </w:num>
  <w:num w:numId="63" w16cid:durableId="2049210555">
    <w:abstractNumId w:val="33"/>
  </w:num>
  <w:num w:numId="64" w16cid:durableId="1206258030">
    <w:abstractNumId w:val="58"/>
  </w:num>
  <w:num w:numId="65" w16cid:durableId="1504081079">
    <w:abstractNumId w:val="50"/>
  </w:num>
  <w:num w:numId="66" w16cid:durableId="757947785">
    <w:abstractNumId w:val="27"/>
  </w:num>
  <w:num w:numId="67" w16cid:durableId="726882133">
    <w:abstractNumId w:val="41"/>
  </w:num>
  <w:num w:numId="68" w16cid:durableId="1317027368">
    <w:abstractNumId w:val="75"/>
  </w:num>
  <w:num w:numId="69" w16cid:durableId="1217088179">
    <w:abstractNumId w:val="22"/>
  </w:num>
  <w:num w:numId="70" w16cid:durableId="1563833617">
    <w:abstractNumId w:val="7"/>
  </w:num>
  <w:num w:numId="71" w16cid:durableId="1133871099">
    <w:abstractNumId w:val="68"/>
  </w:num>
  <w:num w:numId="72" w16cid:durableId="304167084">
    <w:abstractNumId w:val="35"/>
    <w:lvlOverride w:ilvl="0">
      <w:startOverride w:val="1"/>
    </w:lvlOverride>
    <w:lvlOverride w:ilvl="1"/>
    <w:lvlOverride w:ilvl="2"/>
    <w:lvlOverride w:ilvl="3"/>
    <w:lvlOverride w:ilvl="4"/>
    <w:lvlOverride w:ilvl="5"/>
    <w:lvlOverride w:ilvl="6"/>
    <w:lvlOverride w:ilvl="7"/>
    <w:lvlOverride w:ilvl="8"/>
  </w:num>
  <w:num w:numId="73" w16cid:durableId="80435408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202"/>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000DC"/>
    <w:rsid w:val="00000423"/>
    <w:rsid w:val="0000077B"/>
    <w:rsid w:val="00000CDD"/>
    <w:rsid w:val="000012DD"/>
    <w:rsid w:val="0000154A"/>
    <w:rsid w:val="000017A6"/>
    <w:rsid w:val="00002158"/>
    <w:rsid w:val="000021D3"/>
    <w:rsid w:val="0000274F"/>
    <w:rsid w:val="000027E1"/>
    <w:rsid w:val="000028DF"/>
    <w:rsid w:val="000031B8"/>
    <w:rsid w:val="000033BE"/>
    <w:rsid w:val="00003C99"/>
    <w:rsid w:val="0000429A"/>
    <w:rsid w:val="00004975"/>
    <w:rsid w:val="000049C7"/>
    <w:rsid w:val="0000501F"/>
    <w:rsid w:val="00005A26"/>
    <w:rsid w:val="00005C4C"/>
    <w:rsid w:val="0000633D"/>
    <w:rsid w:val="000067A8"/>
    <w:rsid w:val="00006C3F"/>
    <w:rsid w:val="0000709B"/>
    <w:rsid w:val="00007329"/>
    <w:rsid w:val="00007390"/>
    <w:rsid w:val="00007814"/>
    <w:rsid w:val="00010830"/>
    <w:rsid w:val="000109F2"/>
    <w:rsid w:val="00010B45"/>
    <w:rsid w:val="00010B58"/>
    <w:rsid w:val="00010FE5"/>
    <w:rsid w:val="00012BD3"/>
    <w:rsid w:val="00012DF5"/>
    <w:rsid w:val="00012F36"/>
    <w:rsid w:val="000130B7"/>
    <w:rsid w:val="000130F7"/>
    <w:rsid w:val="000131ED"/>
    <w:rsid w:val="0001331A"/>
    <w:rsid w:val="000134C3"/>
    <w:rsid w:val="0001397C"/>
    <w:rsid w:val="000139C2"/>
    <w:rsid w:val="00013A7C"/>
    <w:rsid w:val="00013B51"/>
    <w:rsid w:val="00013BD7"/>
    <w:rsid w:val="00013C91"/>
    <w:rsid w:val="00013D65"/>
    <w:rsid w:val="0001492D"/>
    <w:rsid w:val="000150D6"/>
    <w:rsid w:val="000153D7"/>
    <w:rsid w:val="00015580"/>
    <w:rsid w:val="00015975"/>
    <w:rsid w:val="00016496"/>
    <w:rsid w:val="00016511"/>
    <w:rsid w:val="00016BB3"/>
    <w:rsid w:val="00016D75"/>
    <w:rsid w:val="00016D9D"/>
    <w:rsid w:val="00016EFE"/>
    <w:rsid w:val="0001710A"/>
    <w:rsid w:val="000173E4"/>
    <w:rsid w:val="00017528"/>
    <w:rsid w:val="00017710"/>
    <w:rsid w:val="00017D95"/>
    <w:rsid w:val="00017E6A"/>
    <w:rsid w:val="0002001F"/>
    <w:rsid w:val="0002032E"/>
    <w:rsid w:val="000205CA"/>
    <w:rsid w:val="00020986"/>
    <w:rsid w:val="00020DB8"/>
    <w:rsid w:val="00021317"/>
    <w:rsid w:val="0002145A"/>
    <w:rsid w:val="00021660"/>
    <w:rsid w:val="00021A00"/>
    <w:rsid w:val="00021F6D"/>
    <w:rsid w:val="0002289F"/>
    <w:rsid w:val="000229CE"/>
    <w:rsid w:val="00022CEB"/>
    <w:rsid w:val="00022ECE"/>
    <w:rsid w:val="00022F16"/>
    <w:rsid w:val="00023BE5"/>
    <w:rsid w:val="00023BE6"/>
    <w:rsid w:val="000240D7"/>
    <w:rsid w:val="00024912"/>
    <w:rsid w:val="00024BF4"/>
    <w:rsid w:val="00024EF3"/>
    <w:rsid w:val="0002524B"/>
    <w:rsid w:val="000252A6"/>
    <w:rsid w:val="0002530A"/>
    <w:rsid w:val="00025457"/>
    <w:rsid w:val="000255AA"/>
    <w:rsid w:val="0002585E"/>
    <w:rsid w:val="000258A6"/>
    <w:rsid w:val="000261FC"/>
    <w:rsid w:val="000267F6"/>
    <w:rsid w:val="00026BF6"/>
    <w:rsid w:val="00026C39"/>
    <w:rsid w:val="00026FA9"/>
    <w:rsid w:val="000274BA"/>
    <w:rsid w:val="00027661"/>
    <w:rsid w:val="0002796A"/>
    <w:rsid w:val="00027FA2"/>
    <w:rsid w:val="000300A0"/>
    <w:rsid w:val="00030467"/>
    <w:rsid w:val="00030522"/>
    <w:rsid w:val="00030588"/>
    <w:rsid w:val="00030651"/>
    <w:rsid w:val="000306A9"/>
    <w:rsid w:val="00030907"/>
    <w:rsid w:val="000314DF"/>
    <w:rsid w:val="00031627"/>
    <w:rsid w:val="00031864"/>
    <w:rsid w:val="000322A2"/>
    <w:rsid w:val="000327B8"/>
    <w:rsid w:val="00032A8A"/>
    <w:rsid w:val="00032B66"/>
    <w:rsid w:val="00033099"/>
    <w:rsid w:val="00033D6E"/>
    <w:rsid w:val="00033DC3"/>
    <w:rsid w:val="00034213"/>
    <w:rsid w:val="00034967"/>
    <w:rsid w:val="00034A86"/>
    <w:rsid w:val="00034C7D"/>
    <w:rsid w:val="00035068"/>
    <w:rsid w:val="00035215"/>
    <w:rsid w:val="000360E7"/>
    <w:rsid w:val="000361EA"/>
    <w:rsid w:val="00036270"/>
    <w:rsid w:val="0003639A"/>
    <w:rsid w:val="00036C29"/>
    <w:rsid w:val="00037071"/>
    <w:rsid w:val="0003743D"/>
    <w:rsid w:val="000408F0"/>
    <w:rsid w:val="000409BA"/>
    <w:rsid w:val="00040FD6"/>
    <w:rsid w:val="00041323"/>
    <w:rsid w:val="00041979"/>
    <w:rsid w:val="00041A68"/>
    <w:rsid w:val="00041ADC"/>
    <w:rsid w:val="00041BF7"/>
    <w:rsid w:val="00041D1E"/>
    <w:rsid w:val="0004278C"/>
    <w:rsid w:val="00042901"/>
    <w:rsid w:val="00042D6C"/>
    <w:rsid w:val="000435B6"/>
    <w:rsid w:val="00043777"/>
    <w:rsid w:val="00043FEE"/>
    <w:rsid w:val="0004458A"/>
    <w:rsid w:val="000448BC"/>
    <w:rsid w:val="00044BB8"/>
    <w:rsid w:val="00044D6F"/>
    <w:rsid w:val="000450CC"/>
    <w:rsid w:val="00045833"/>
    <w:rsid w:val="00045AFE"/>
    <w:rsid w:val="00045D5B"/>
    <w:rsid w:val="00046175"/>
    <w:rsid w:val="000462CD"/>
    <w:rsid w:val="0004677E"/>
    <w:rsid w:val="0004692D"/>
    <w:rsid w:val="00046DFF"/>
    <w:rsid w:val="00046F9A"/>
    <w:rsid w:val="00047234"/>
    <w:rsid w:val="00047262"/>
    <w:rsid w:val="0004737A"/>
    <w:rsid w:val="0004761D"/>
    <w:rsid w:val="00047647"/>
    <w:rsid w:val="000476BC"/>
    <w:rsid w:val="000506EF"/>
    <w:rsid w:val="0005094A"/>
    <w:rsid w:val="00050AB1"/>
    <w:rsid w:val="00050B11"/>
    <w:rsid w:val="00050E71"/>
    <w:rsid w:val="00050F53"/>
    <w:rsid w:val="000515AE"/>
    <w:rsid w:val="000516B1"/>
    <w:rsid w:val="000520FE"/>
    <w:rsid w:val="0005234E"/>
    <w:rsid w:val="0005288C"/>
    <w:rsid w:val="00052A41"/>
    <w:rsid w:val="00052F60"/>
    <w:rsid w:val="00053192"/>
    <w:rsid w:val="00053495"/>
    <w:rsid w:val="000536AE"/>
    <w:rsid w:val="0005376D"/>
    <w:rsid w:val="00053B61"/>
    <w:rsid w:val="000541E0"/>
    <w:rsid w:val="000543FF"/>
    <w:rsid w:val="00054589"/>
    <w:rsid w:val="00054604"/>
    <w:rsid w:val="000546D2"/>
    <w:rsid w:val="00054A38"/>
    <w:rsid w:val="00054BD3"/>
    <w:rsid w:val="00054D95"/>
    <w:rsid w:val="000550F7"/>
    <w:rsid w:val="00055117"/>
    <w:rsid w:val="000551E5"/>
    <w:rsid w:val="00055CDE"/>
    <w:rsid w:val="00055F85"/>
    <w:rsid w:val="00055FA1"/>
    <w:rsid w:val="000566DB"/>
    <w:rsid w:val="000568B7"/>
    <w:rsid w:val="000569D9"/>
    <w:rsid w:val="000570F6"/>
    <w:rsid w:val="000572B4"/>
    <w:rsid w:val="0005740A"/>
    <w:rsid w:val="00057572"/>
    <w:rsid w:val="000576EB"/>
    <w:rsid w:val="00057981"/>
    <w:rsid w:val="000579BD"/>
    <w:rsid w:val="00057A70"/>
    <w:rsid w:val="00057C5C"/>
    <w:rsid w:val="00060C8D"/>
    <w:rsid w:val="00060CBD"/>
    <w:rsid w:val="000612A8"/>
    <w:rsid w:val="000612DF"/>
    <w:rsid w:val="000615E1"/>
    <w:rsid w:val="000615E7"/>
    <w:rsid w:val="00061668"/>
    <w:rsid w:val="00061808"/>
    <w:rsid w:val="00061C5F"/>
    <w:rsid w:val="0006211B"/>
    <w:rsid w:val="000622B1"/>
    <w:rsid w:val="00062B90"/>
    <w:rsid w:val="00062CC6"/>
    <w:rsid w:val="00063064"/>
    <w:rsid w:val="000631A6"/>
    <w:rsid w:val="000631BE"/>
    <w:rsid w:val="000633A9"/>
    <w:rsid w:val="000633D1"/>
    <w:rsid w:val="00063872"/>
    <w:rsid w:val="00063903"/>
    <w:rsid w:val="0006394D"/>
    <w:rsid w:val="00064216"/>
    <w:rsid w:val="0006452D"/>
    <w:rsid w:val="00064639"/>
    <w:rsid w:val="00064911"/>
    <w:rsid w:val="00064A43"/>
    <w:rsid w:val="00064AD1"/>
    <w:rsid w:val="00064B39"/>
    <w:rsid w:val="00064D4E"/>
    <w:rsid w:val="0006505E"/>
    <w:rsid w:val="00065353"/>
    <w:rsid w:val="00065B99"/>
    <w:rsid w:val="000661EA"/>
    <w:rsid w:val="000662F1"/>
    <w:rsid w:val="00066CEA"/>
    <w:rsid w:val="00066E34"/>
    <w:rsid w:val="00066E36"/>
    <w:rsid w:val="00066E43"/>
    <w:rsid w:val="00066F0B"/>
    <w:rsid w:val="0006700D"/>
    <w:rsid w:val="0006763C"/>
    <w:rsid w:val="000678FD"/>
    <w:rsid w:val="000679A3"/>
    <w:rsid w:val="00067E06"/>
    <w:rsid w:val="0007087C"/>
    <w:rsid w:val="00070B73"/>
    <w:rsid w:val="00070E2D"/>
    <w:rsid w:val="000711AC"/>
    <w:rsid w:val="00071AC7"/>
    <w:rsid w:val="00072073"/>
    <w:rsid w:val="000720B3"/>
    <w:rsid w:val="00072695"/>
    <w:rsid w:val="00072814"/>
    <w:rsid w:val="00072C6B"/>
    <w:rsid w:val="00072D0D"/>
    <w:rsid w:val="00072ED8"/>
    <w:rsid w:val="00073111"/>
    <w:rsid w:val="000732F0"/>
    <w:rsid w:val="000733A0"/>
    <w:rsid w:val="00073829"/>
    <w:rsid w:val="00073A67"/>
    <w:rsid w:val="00073C81"/>
    <w:rsid w:val="0007403F"/>
    <w:rsid w:val="000743F2"/>
    <w:rsid w:val="000749D3"/>
    <w:rsid w:val="00074DE2"/>
    <w:rsid w:val="000753FF"/>
    <w:rsid w:val="000755A6"/>
    <w:rsid w:val="000758A3"/>
    <w:rsid w:val="00075C50"/>
    <w:rsid w:val="00075FBC"/>
    <w:rsid w:val="000764EB"/>
    <w:rsid w:val="0007657E"/>
    <w:rsid w:val="00076D86"/>
    <w:rsid w:val="00076E38"/>
    <w:rsid w:val="000772AA"/>
    <w:rsid w:val="000775C2"/>
    <w:rsid w:val="000778F7"/>
    <w:rsid w:val="00077B09"/>
    <w:rsid w:val="000801A7"/>
    <w:rsid w:val="00080323"/>
    <w:rsid w:val="0008084F"/>
    <w:rsid w:val="00080DBF"/>
    <w:rsid w:val="00080E07"/>
    <w:rsid w:val="00080E52"/>
    <w:rsid w:val="00081087"/>
    <w:rsid w:val="00081128"/>
    <w:rsid w:val="0008149D"/>
    <w:rsid w:val="0008178F"/>
    <w:rsid w:val="000819C6"/>
    <w:rsid w:val="00081BA7"/>
    <w:rsid w:val="00081FF4"/>
    <w:rsid w:val="00082147"/>
    <w:rsid w:val="000822EE"/>
    <w:rsid w:val="000823A9"/>
    <w:rsid w:val="00082CB5"/>
    <w:rsid w:val="00083141"/>
    <w:rsid w:val="00083614"/>
    <w:rsid w:val="00083684"/>
    <w:rsid w:val="00083A07"/>
    <w:rsid w:val="00083CB5"/>
    <w:rsid w:val="00083E07"/>
    <w:rsid w:val="00083EE5"/>
    <w:rsid w:val="00084050"/>
    <w:rsid w:val="000843D1"/>
    <w:rsid w:val="00084517"/>
    <w:rsid w:val="00084ECB"/>
    <w:rsid w:val="000857AB"/>
    <w:rsid w:val="0008593A"/>
    <w:rsid w:val="00085988"/>
    <w:rsid w:val="000859CE"/>
    <w:rsid w:val="00085BDA"/>
    <w:rsid w:val="000860B9"/>
    <w:rsid w:val="00086101"/>
    <w:rsid w:val="000864D4"/>
    <w:rsid w:val="000866ED"/>
    <w:rsid w:val="000867D5"/>
    <w:rsid w:val="00086981"/>
    <w:rsid w:val="00086A15"/>
    <w:rsid w:val="00086AF8"/>
    <w:rsid w:val="00086B58"/>
    <w:rsid w:val="00087744"/>
    <w:rsid w:val="00090002"/>
    <w:rsid w:val="000908AA"/>
    <w:rsid w:val="00090FCB"/>
    <w:rsid w:val="000912DA"/>
    <w:rsid w:val="000912E2"/>
    <w:rsid w:val="000913B1"/>
    <w:rsid w:val="000917A5"/>
    <w:rsid w:val="000918CB"/>
    <w:rsid w:val="000918F7"/>
    <w:rsid w:val="0009209E"/>
    <w:rsid w:val="00093635"/>
    <w:rsid w:val="0009372A"/>
    <w:rsid w:val="00093992"/>
    <w:rsid w:val="000939CF"/>
    <w:rsid w:val="000942DA"/>
    <w:rsid w:val="00094319"/>
    <w:rsid w:val="000946B4"/>
    <w:rsid w:val="00094950"/>
    <w:rsid w:val="00094988"/>
    <w:rsid w:val="000949FF"/>
    <w:rsid w:val="00094F3A"/>
    <w:rsid w:val="00095311"/>
    <w:rsid w:val="000959F9"/>
    <w:rsid w:val="00095AD9"/>
    <w:rsid w:val="00095E33"/>
    <w:rsid w:val="00096053"/>
    <w:rsid w:val="00096230"/>
    <w:rsid w:val="00096263"/>
    <w:rsid w:val="00096389"/>
    <w:rsid w:val="00096B2A"/>
    <w:rsid w:val="00096B4F"/>
    <w:rsid w:val="0009787B"/>
    <w:rsid w:val="00097909"/>
    <w:rsid w:val="00097A38"/>
    <w:rsid w:val="000A01E4"/>
    <w:rsid w:val="000A0741"/>
    <w:rsid w:val="000A0FFF"/>
    <w:rsid w:val="000A10F7"/>
    <w:rsid w:val="000A12A8"/>
    <w:rsid w:val="000A1AFB"/>
    <w:rsid w:val="000A1F29"/>
    <w:rsid w:val="000A1F82"/>
    <w:rsid w:val="000A1FDE"/>
    <w:rsid w:val="000A2049"/>
    <w:rsid w:val="000A215C"/>
    <w:rsid w:val="000A241E"/>
    <w:rsid w:val="000A246D"/>
    <w:rsid w:val="000A251A"/>
    <w:rsid w:val="000A25CA"/>
    <w:rsid w:val="000A26DE"/>
    <w:rsid w:val="000A29CB"/>
    <w:rsid w:val="000A2BE8"/>
    <w:rsid w:val="000A2C58"/>
    <w:rsid w:val="000A3427"/>
    <w:rsid w:val="000A4760"/>
    <w:rsid w:val="000A4AC1"/>
    <w:rsid w:val="000A4CBE"/>
    <w:rsid w:val="000A4CC3"/>
    <w:rsid w:val="000A4D20"/>
    <w:rsid w:val="000A5678"/>
    <w:rsid w:val="000A5846"/>
    <w:rsid w:val="000A586C"/>
    <w:rsid w:val="000A5E40"/>
    <w:rsid w:val="000A652A"/>
    <w:rsid w:val="000A65B8"/>
    <w:rsid w:val="000A687C"/>
    <w:rsid w:val="000A6B18"/>
    <w:rsid w:val="000A6E36"/>
    <w:rsid w:val="000A7191"/>
    <w:rsid w:val="000A7841"/>
    <w:rsid w:val="000A78BB"/>
    <w:rsid w:val="000B020D"/>
    <w:rsid w:val="000B0727"/>
    <w:rsid w:val="000B08F0"/>
    <w:rsid w:val="000B09C9"/>
    <w:rsid w:val="000B0B16"/>
    <w:rsid w:val="000B0E7D"/>
    <w:rsid w:val="000B0EDD"/>
    <w:rsid w:val="000B10E0"/>
    <w:rsid w:val="000B1239"/>
    <w:rsid w:val="000B15B0"/>
    <w:rsid w:val="000B1E0B"/>
    <w:rsid w:val="000B1F22"/>
    <w:rsid w:val="000B2379"/>
    <w:rsid w:val="000B254D"/>
    <w:rsid w:val="000B27BA"/>
    <w:rsid w:val="000B2954"/>
    <w:rsid w:val="000B2D3B"/>
    <w:rsid w:val="000B302B"/>
    <w:rsid w:val="000B32C5"/>
    <w:rsid w:val="000B32FC"/>
    <w:rsid w:val="000B37F0"/>
    <w:rsid w:val="000B3D45"/>
    <w:rsid w:val="000B3EF7"/>
    <w:rsid w:val="000B4070"/>
    <w:rsid w:val="000B407D"/>
    <w:rsid w:val="000B40AE"/>
    <w:rsid w:val="000B438D"/>
    <w:rsid w:val="000B493E"/>
    <w:rsid w:val="000B4DF6"/>
    <w:rsid w:val="000B51FE"/>
    <w:rsid w:val="000B5ABB"/>
    <w:rsid w:val="000B5F8B"/>
    <w:rsid w:val="000B628F"/>
    <w:rsid w:val="000B664A"/>
    <w:rsid w:val="000B6863"/>
    <w:rsid w:val="000B6A12"/>
    <w:rsid w:val="000B72C3"/>
    <w:rsid w:val="000B7312"/>
    <w:rsid w:val="000B73B2"/>
    <w:rsid w:val="000B760B"/>
    <w:rsid w:val="000B7695"/>
    <w:rsid w:val="000B7CBF"/>
    <w:rsid w:val="000C0092"/>
    <w:rsid w:val="000C0631"/>
    <w:rsid w:val="000C0D93"/>
    <w:rsid w:val="000C11A9"/>
    <w:rsid w:val="000C13D9"/>
    <w:rsid w:val="000C2111"/>
    <w:rsid w:val="000C21B8"/>
    <w:rsid w:val="000C21F4"/>
    <w:rsid w:val="000C2453"/>
    <w:rsid w:val="000C281A"/>
    <w:rsid w:val="000C2E32"/>
    <w:rsid w:val="000C335B"/>
    <w:rsid w:val="000C3386"/>
    <w:rsid w:val="000C36BC"/>
    <w:rsid w:val="000C38F1"/>
    <w:rsid w:val="000C3CB3"/>
    <w:rsid w:val="000C3D71"/>
    <w:rsid w:val="000C41E9"/>
    <w:rsid w:val="000C436B"/>
    <w:rsid w:val="000C4A89"/>
    <w:rsid w:val="000C4D0C"/>
    <w:rsid w:val="000C4E12"/>
    <w:rsid w:val="000C5181"/>
    <w:rsid w:val="000C5221"/>
    <w:rsid w:val="000C5374"/>
    <w:rsid w:val="000C5406"/>
    <w:rsid w:val="000C5A23"/>
    <w:rsid w:val="000C5B7B"/>
    <w:rsid w:val="000C5F48"/>
    <w:rsid w:val="000C726F"/>
    <w:rsid w:val="000C7294"/>
    <w:rsid w:val="000C72E2"/>
    <w:rsid w:val="000C745C"/>
    <w:rsid w:val="000C782B"/>
    <w:rsid w:val="000C7B28"/>
    <w:rsid w:val="000C7B57"/>
    <w:rsid w:val="000C7BDC"/>
    <w:rsid w:val="000C7E41"/>
    <w:rsid w:val="000C7E73"/>
    <w:rsid w:val="000C7E95"/>
    <w:rsid w:val="000D018D"/>
    <w:rsid w:val="000D01D0"/>
    <w:rsid w:val="000D0247"/>
    <w:rsid w:val="000D076F"/>
    <w:rsid w:val="000D08A1"/>
    <w:rsid w:val="000D0A7F"/>
    <w:rsid w:val="000D0BD2"/>
    <w:rsid w:val="000D0C25"/>
    <w:rsid w:val="000D0CAA"/>
    <w:rsid w:val="000D0F7A"/>
    <w:rsid w:val="000D0F84"/>
    <w:rsid w:val="000D127E"/>
    <w:rsid w:val="000D15B9"/>
    <w:rsid w:val="000D16EF"/>
    <w:rsid w:val="000D173D"/>
    <w:rsid w:val="000D1825"/>
    <w:rsid w:val="000D1DDA"/>
    <w:rsid w:val="000D1E86"/>
    <w:rsid w:val="000D1E98"/>
    <w:rsid w:val="000D20AB"/>
    <w:rsid w:val="000D2210"/>
    <w:rsid w:val="000D2322"/>
    <w:rsid w:val="000D2BCD"/>
    <w:rsid w:val="000D2CBA"/>
    <w:rsid w:val="000D2F9A"/>
    <w:rsid w:val="000D31DD"/>
    <w:rsid w:val="000D3A8C"/>
    <w:rsid w:val="000D3B39"/>
    <w:rsid w:val="000D3E64"/>
    <w:rsid w:val="000D4C28"/>
    <w:rsid w:val="000D4FC5"/>
    <w:rsid w:val="000D56A1"/>
    <w:rsid w:val="000D5740"/>
    <w:rsid w:val="000D5AA9"/>
    <w:rsid w:val="000D6263"/>
    <w:rsid w:val="000D62A4"/>
    <w:rsid w:val="000D6DE4"/>
    <w:rsid w:val="000D75F9"/>
    <w:rsid w:val="000D7CC5"/>
    <w:rsid w:val="000E0265"/>
    <w:rsid w:val="000E04BC"/>
    <w:rsid w:val="000E05CE"/>
    <w:rsid w:val="000E0A2F"/>
    <w:rsid w:val="000E0B71"/>
    <w:rsid w:val="000E0F33"/>
    <w:rsid w:val="000E0F55"/>
    <w:rsid w:val="000E1131"/>
    <w:rsid w:val="000E143B"/>
    <w:rsid w:val="000E1478"/>
    <w:rsid w:val="000E149E"/>
    <w:rsid w:val="000E14E7"/>
    <w:rsid w:val="000E170D"/>
    <w:rsid w:val="000E1A26"/>
    <w:rsid w:val="000E1BA8"/>
    <w:rsid w:val="000E1E85"/>
    <w:rsid w:val="000E1EF5"/>
    <w:rsid w:val="000E2A80"/>
    <w:rsid w:val="000E2C84"/>
    <w:rsid w:val="000E347B"/>
    <w:rsid w:val="000E39AF"/>
    <w:rsid w:val="000E3A27"/>
    <w:rsid w:val="000E3A91"/>
    <w:rsid w:val="000E43B8"/>
    <w:rsid w:val="000E4462"/>
    <w:rsid w:val="000E4A55"/>
    <w:rsid w:val="000E4CDC"/>
    <w:rsid w:val="000E4DD3"/>
    <w:rsid w:val="000E661E"/>
    <w:rsid w:val="000E6953"/>
    <w:rsid w:val="000E6F0B"/>
    <w:rsid w:val="000E6F66"/>
    <w:rsid w:val="000E7152"/>
    <w:rsid w:val="000E74C6"/>
    <w:rsid w:val="000E77A9"/>
    <w:rsid w:val="000E7AD1"/>
    <w:rsid w:val="000E7AEC"/>
    <w:rsid w:val="000E7C05"/>
    <w:rsid w:val="000F0606"/>
    <w:rsid w:val="000F06B7"/>
    <w:rsid w:val="000F08B7"/>
    <w:rsid w:val="000F0BAA"/>
    <w:rsid w:val="000F0D3A"/>
    <w:rsid w:val="000F0EDE"/>
    <w:rsid w:val="000F0F66"/>
    <w:rsid w:val="000F12A5"/>
    <w:rsid w:val="000F13FB"/>
    <w:rsid w:val="000F1BEB"/>
    <w:rsid w:val="000F1CBB"/>
    <w:rsid w:val="000F1CDC"/>
    <w:rsid w:val="000F1D13"/>
    <w:rsid w:val="000F2C92"/>
    <w:rsid w:val="000F2D7A"/>
    <w:rsid w:val="000F2DAE"/>
    <w:rsid w:val="000F2E24"/>
    <w:rsid w:val="000F34AF"/>
    <w:rsid w:val="000F3CA0"/>
    <w:rsid w:val="000F3E3C"/>
    <w:rsid w:val="000F3F98"/>
    <w:rsid w:val="000F4022"/>
    <w:rsid w:val="000F499D"/>
    <w:rsid w:val="000F49AF"/>
    <w:rsid w:val="000F4C70"/>
    <w:rsid w:val="000F5435"/>
    <w:rsid w:val="000F54D7"/>
    <w:rsid w:val="000F5B79"/>
    <w:rsid w:val="000F601D"/>
    <w:rsid w:val="000F64A1"/>
    <w:rsid w:val="000F685B"/>
    <w:rsid w:val="000F6ADD"/>
    <w:rsid w:val="000F7225"/>
    <w:rsid w:val="000F7884"/>
    <w:rsid w:val="000F7AC2"/>
    <w:rsid w:val="000F7C90"/>
    <w:rsid w:val="001004CF"/>
    <w:rsid w:val="00100677"/>
    <w:rsid w:val="001008C0"/>
    <w:rsid w:val="00100AA3"/>
    <w:rsid w:val="00100BE5"/>
    <w:rsid w:val="00100EC0"/>
    <w:rsid w:val="00101643"/>
    <w:rsid w:val="00101D3D"/>
    <w:rsid w:val="00101E68"/>
    <w:rsid w:val="00102005"/>
    <w:rsid w:val="00102249"/>
    <w:rsid w:val="0010244E"/>
    <w:rsid w:val="0010258F"/>
    <w:rsid w:val="001027A3"/>
    <w:rsid w:val="00103073"/>
    <w:rsid w:val="0010358D"/>
    <w:rsid w:val="001035CE"/>
    <w:rsid w:val="001038CB"/>
    <w:rsid w:val="00103EDE"/>
    <w:rsid w:val="00103F05"/>
    <w:rsid w:val="00104761"/>
    <w:rsid w:val="001047B2"/>
    <w:rsid w:val="00104E3E"/>
    <w:rsid w:val="00105235"/>
    <w:rsid w:val="001054DC"/>
    <w:rsid w:val="00105720"/>
    <w:rsid w:val="001058F9"/>
    <w:rsid w:val="00105D39"/>
    <w:rsid w:val="00106410"/>
    <w:rsid w:val="001064CB"/>
    <w:rsid w:val="001068BD"/>
    <w:rsid w:val="00106D5E"/>
    <w:rsid w:val="00107061"/>
    <w:rsid w:val="0010712C"/>
    <w:rsid w:val="0010714A"/>
    <w:rsid w:val="00107C99"/>
    <w:rsid w:val="0011047B"/>
    <w:rsid w:val="0011048B"/>
    <w:rsid w:val="00110B2D"/>
    <w:rsid w:val="00110B53"/>
    <w:rsid w:val="00110C7B"/>
    <w:rsid w:val="00110F7A"/>
    <w:rsid w:val="0011120E"/>
    <w:rsid w:val="0011134A"/>
    <w:rsid w:val="001116A8"/>
    <w:rsid w:val="001119D4"/>
    <w:rsid w:val="00111B7E"/>
    <w:rsid w:val="00111FE6"/>
    <w:rsid w:val="001120F1"/>
    <w:rsid w:val="00112425"/>
    <w:rsid w:val="00112A18"/>
    <w:rsid w:val="00112ABD"/>
    <w:rsid w:val="00113093"/>
    <w:rsid w:val="0011329F"/>
    <w:rsid w:val="0011342D"/>
    <w:rsid w:val="0011369F"/>
    <w:rsid w:val="001136C2"/>
    <w:rsid w:val="001137C8"/>
    <w:rsid w:val="00113AF1"/>
    <w:rsid w:val="00113C45"/>
    <w:rsid w:val="00114404"/>
    <w:rsid w:val="001147FC"/>
    <w:rsid w:val="00114EBC"/>
    <w:rsid w:val="0011504C"/>
    <w:rsid w:val="0011525B"/>
    <w:rsid w:val="0011533C"/>
    <w:rsid w:val="00115723"/>
    <w:rsid w:val="00115ACA"/>
    <w:rsid w:val="00115D71"/>
    <w:rsid w:val="00115F96"/>
    <w:rsid w:val="0011618E"/>
    <w:rsid w:val="001164F5"/>
    <w:rsid w:val="001166D9"/>
    <w:rsid w:val="00116A2C"/>
    <w:rsid w:val="00117189"/>
    <w:rsid w:val="001172B1"/>
    <w:rsid w:val="00117E1F"/>
    <w:rsid w:val="001205AE"/>
    <w:rsid w:val="001207D0"/>
    <w:rsid w:val="00120928"/>
    <w:rsid w:val="00120BB5"/>
    <w:rsid w:val="00120F79"/>
    <w:rsid w:val="00121066"/>
    <w:rsid w:val="00121850"/>
    <w:rsid w:val="001219E4"/>
    <w:rsid w:val="00121C6B"/>
    <w:rsid w:val="001221C9"/>
    <w:rsid w:val="001224FF"/>
    <w:rsid w:val="00122510"/>
    <w:rsid w:val="001225B3"/>
    <w:rsid w:val="00122F47"/>
    <w:rsid w:val="0012317F"/>
    <w:rsid w:val="001232F9"/>
    <w:rsid w:val="00123E2F"/>
    <w:rsid w:val="00124ABB"/>
    <w:rsid w:val="00125398"/>
    <w:rsid w:val="001258D0"/>
    <w:rsid w:val="00125A53"/>
    <w:rsid w:val="00125ABE"/>
    <w:rsid w:val="00125EF1"/>
    <w:rsid w:val="00126300"/>
    <w:rsid w:val="0012668C"/>
    <w:rsid w:val="00126A3F"/>
    <w:rsid w:val="00126A75"/>
    <w:rsid w:val="00126E5A"/>
    <w:rsid w:val="00126FC8"/>
    <w:rsid w:val="001270EB"/>
    <w:rsid w:val="001270FF"/>
    <w:rsid w:val="00127508"/>
    <w:rsid w:val="00127616"/>
    <w:rsid w:val="001276BB"/>
    <w:rsid w:val="001278EE"/>
    <w:rsid w:val="00127944"/>
    <w:rsid w:val="00127A15"/>
    <w:rsid w:val="00127A51"/>
    <w:rsid w:val="00127B86"/>
    <w:rsid w:val="00127B9F"/>
    <w:rsid w:val="00130802"/>
    <w:rsid w:val="001309F9"/>
    <w:rsid w:val="00130BFB"/>
    <w:rsid w:val="00130F24"/>
    <w:rsid w:val="0013164C"/>
    <w:rsid w:val="00131B69"/>
    <w:rsid w:val="00131D4A"/>
    <w:rsid w:val="00132131"/>
    <w:rsid w:val="001321DF"/>
    <w:rsid w:val="00132877"/>
    <w:rsid w:val="001328D7"/>
    <w:rsid w:val="00132D5D"/>
    <w:rsid w:val="00133648"/>
    <w:rsid w:val="00133654"/>
    <w:rsid w:val="00133CBC"/>
    <w:rsid w:val="00133E39"/>
    <w:rsid w:val="00134797"/>
    <w:rsid w:val="00134809"/>
    <w:rsid w:val="001349B7"/>
    <w:rsid w:val="00134A88"/>
    <w:rsid w:val="00134B1F"/>
    <w:rsid w:val="00134B75"/>
    <w:rsid w:val="00134F9F"/>
    <w:rsid w:val="00135076"/>
    <w:rsid w:val="00135436"/>
    <w:rsid w:val="00135845"/>
    <w:rsid w:val="00135981"/>
    <w:rsid w:val="00135A90"/>
    <w:rsid w:val="00135A96"/>
    <w:rsid w:val="00135C60"/>
    <w:rsid w:val="00135DCB"/>
    <w:rsid w:val="00136127"/>
    <w:rsid w:val="0013656E"/>
    <w:rsid w:val="00136787"/>
    <w:rsid w:val="00136B2B"/>
    <w:rsid w:val="00136EEF"/>
    <w:rsid w:val="001370A4"/>
    <w:rsid w:val="001374C0"/>
    <w:rsid w:val="001378A0"/>
    <w:rsid w:val="00137AA5"/>
    <w:rsid w:val="00137AF4"/>
    <w:rsid w:val="001401E2"/>
    <w:rsid w:val="0014024F"/>
    <w:rsid w:val="0014082D"/>
    <w:rsid w:val="00140974"/>
    <w:rsid w:val="00140A8B"/>
    <w:rsid w:val="00140CBC"/>
    <w:rsid w:val="00142995"/>
    <w:rsid w:val="00143538"/>
    <w:rsid w:val="00143ADD"/>
    <w:rsid w:val="00143F62"/>
    <w:rsid w:val="001442FD"/>
    <w:rsid w:val="001444BB"/>
    <w:rsid w:val="001444F2"/>
    <w:rsid w:val="00144B01"/>
    <w:rsid w:val="00144E72"/>
    <w:rsid w:val="00144EDD"/>
    <w:rsid w:val="00145151"/>
    <w:rsid w:val="00145288"/>
    <w:rsid w:val="00145B60"/>
    <w:rsid w:val="001468B8"/>
    <w:rsid w:val="001468CC"/>
    <w:rsid w:val="00146FDD"/>
    <w:rsid w:val="001474BF"/>
    <w:rsid w:val="00147A9D"/>
    <w:rsid w:val="00147DC3"/>
    <w:rsid w:val="00147E5C"/>
    <w:rsid w:val="00147E82"/>
    <w:rsid w:val="00147F33"/>
    <w:rsid w:val="00147F36"/>
    <w:rsid w:val="001506A5"/>
    <w:rsid w:val="00150702"/>
    <w:rsid w:val="00152407"/>
    <w:rsid w:val="00152898"/>
    <w:rsid w:val="00152AFF"/>
    <w:rsid w:val="00152C38"/>
    <w:rsid w:val="001531E9"/>
    <w:rsid w:val="001533DD"/>
    <w:rsid w:val="0015352A"/>
    <w:rsid w:val="00153663"/>
    <w:rsid w:val="00153758"/>
    <w:rsid w:val="00153D3D"/>
    <w:rsid w:val="001544C9"/>
    <w:rsid w:val="0015464E"/>
    <w:rsid w:val="0015496F"/>
    <w:rsid w:val="0015499D"/>
    <w:rsid w:val="001553BF"/>
    <w:rsid w:val="001557F3"/>
    <w:rsid w:val="001558C1"/>
    <w:rsid w:val="00155A95"/>
    <w:rsid w:val="00155C5F"/>
    <w:rsid w:val="00156521"/>
    <w:rsid w:val="00156589"/>
    <w:rsid w:val="001565F5"/>
    <w:rsid w:val="00157548"/>
    <w:rsid w:val="00157BB8"/>
    <w:rsid w:val="00157D3F"/>
    <w:rsid w:val="00157E33"/>
    <w:rsid w:val="0016054A"/>
    <w:rsid w:val="001614B3"/>
    <w:rsid w:val="00161587"/>
    <w:rsid w:val="001615B9"/>
    <w:rsid w:val="001615C6"/>
    <w:rsid w:val="00161897"/>
    <w:rsid w:val="0016213B"/>
    <w:rsid w:val="00162271"/>
    <w:rsid w:val="00162512"/>
    <w:rsid w:val="00162AEF"/>
    <w:rsid w:val="001635BF"/>
    <w:rsid w:val="0016365F"/>
    <w:rsid w:val="00163717"/>
    <w:rsid w:val="001638E1"/>
    <w:rsid w:val="00163A42"/>
    <w:rsid w:val="00163D2F"/>
    <w:rsid w:val="00163E7D"/>
    <w:rsid w:val="00163E7F"/>
    <w:rsid w:val="00163E96"/>
    <w:rsid w:val="00163EB1"/>
    <w:rsid w:val="00163ED1"/>
    <w:rsid w:val="0016426F"/>
    <w:rsid w:val="0016450D"/>
    <w:rsid w:val="00164653"/>
    <w:rsid w:val="001649D8"/>
    <w:rsid w:val="00164A0F"/>
    <w:rsid w:val="00164D9B"/>
    <w:rsid w:val="00165F38"/>
    <w:rsid w:val="00165FA8"/>
    <w:rsid w:val="00166062"/>
    <w:rsid w:val="0016660C"/>
    <w:rsid w:val="001669B0"/>
    <w:rsid w:val="00166C8D"/>
    <w:rsid w:val="00166F29"/>
    <w:rsid w:val="00166F90"/>
    <w:rsid w:val="001670C2"/>
    <w:rsid w:val="00167313"/>
    <w:rsid w:val="0016756A"/>
    <w:rsid w:val="00167784"/>
    <w:rsid w:val="0017003D"/>
    <w:rsid w:val="0017034F"/>
    <w:rsid w:val="00170525"/>
    <w:rsid w:val="00170666"/>
    <w:rsid w:val="00170C25"/>
    <w:rsid w:val="00170D83"/>
    <w:rsid w:val="00170E2F"/>
    <w:rsid w:val="001710A0"/>
    <w:rsid w:val="001714E4"/>
    <w:rsid w:val="0017212A"/>
    <w:rsid w:val="00172321"/>
    <w:rsid w:val="00172478"/>
    <w:rsid w:val="00172912"/>
    <w:rsid w:val="00172CD5"/>
    <w:rsid w:val="001738B3"/>
    <w:rsid w:val="001738E9"/>
    <w:rsid w:val="00173B57"/>
    <w:rsid w:val="00173DA4"/>
    <w:rsid w:val="0017401F"/>
    <w:rsid w:val="00174093"/>
    <w:rsid w:val="00174661"/>
    <w:rsid w:val="00174B5E"/>
    <w:rsid w:val="00174DC8"/>
    <w:rsid w:val="00174F35"/>
    <w:rsid w:val="0017557F"/>
    <w:rsid w:val="0017599F"/>
    <w:rsid w:val="00175C1B"/>
    <w:rsid w:val="0017600D"/>
    <w:rsid w:val="00176639"/>
    <w:rsid w:val="001767C1"/>
    <w:rsid w:val="00176FCD"/>
    <w:rsid w:val="0017703F"/>
    <w:rsid w:val="0017705C"/>
    <w:rsid w:val="00177060"/>
    <w:rsid w:val="0017718D"/>
    <w:rsid w:val="001771FF"/>
    <w:rsid w:val="00177643"/>
    <w:rsid w:val="00177688"/>
    <w:rsid w:val="00177690"/>
    <w:rsid w:val="00177974"/>
    <w:rsid w:val="00177B65"/>
    <w:rsid w:val="00177E02"/>
    <w:rsid w:val="001803C6"/>
    <w:rsid w:val="0018046C"/>
    <w:rsid w:val="001805B2"/>
    <w:rsid w:val="001805EF"/>
    <w:rsid w:val="001806D9"/>
    <w:rsid w:val="0018073E"/>
    <w:rsid w:val="00180D6B"/>
    <w:rsid w:val="0018116D"/>
    <w:rsid w:val="0018134B"/>
    <w:rsid w:val="0018156F"/>
    <w:rsid w:val="00181A72"/>
    <w:rsid w:val="00181D70"/>
    <w:rsid w:val="00181E1D"/>
    <w:rsid w:val="001821B0"/>
    <w:rsid w:val="00182429"/>
    <w:rsid w:val="0018249C"/>
    <w:rsid w:val="0018273D"/>
    <w:rsid w:val="001828C6"/>
    <w:rsid w:val="00182A1D"/>
    <w:rsid w:val="00182EA0"/>
    <w:rsid w:val="0018323F"/>
    <w:rsid w:val="001834B4"/>
    <w:rsid w:val="00183583"/>
    <w:rsid w:val="00183B86"/>
    <w:rsid w:val="0018480A"/>
    <w:rsid w:val="001848B9"/>
    <w:rsid w:val="00184971"/>
    <w:rsid w:val="00184A10"/>
    <w:rsid w:val="00184ADE"/>
    <w:rsid w:val="00184B83"/>
    <w:rsid w:val="00184CC1"/>
    <w:rsid w:val="00184EA5"/>
    <w:rsid w:val="00185646"/>
    <w:rsid w:val="00186763"/>
    <w:rsid w:val="00186F2A"/>
    <w:rsid w:val="00187A06"/>
    <w:rsid w:val="00187A2C"/>
    <w:rsid w:val="00187BE8"/>
    <w:rsid w:val="00187D47"/>
    <w:rsid w:val="00187D96"/>
    <w:rsid w:val="001904AC"/>
    <w:rsid w:val="00190747"/>
    <w:rsid w:val="00190D2C"/>
    <w:rsid w:val="00190FFF"/>
    <w:rsid w:val="00191169"/>
    <w:rsid w:val="0019125A"/>
    <w:rsid w:val="00191426"/>
    <w:rsid w:val="00191460"/>
    <w:rsid w:val="001915F1"/>
    <w:rsid w:val="0019194F"/>
    <w:rsid w:val="00191FFE"/>
    <w:rsid w:val="0019210D"/>
    <w:rsid w:val="0019228A"/>
    <w:rsid w:val="001924FB"/>
    <w:rsid w:val="001926D1"/>
    <w:rsid w:val="00192793"/>
    <w:rsid w:val="00192859"/>
    <w:rsid w:val="001929E2"/>
    <w:rsid w:val="00192C67"/>
    <w:rsid w:val="00192D26"/>
    <w:rsid w:val="00192EDB"/>
    <w:rsid w:val="00192F40"/>
    <w:rsid w:val="0019307B"/>
    <w:rsid w:val="001938A2"/>
    <w:rsid w:val="00193951"/>
    <w:rsid w:val="00193DEE"/>
    <w:rsid w:val="00193F04"/>
    <w:rsid w:val="00193F70"/>
    <w:rsid w:val="001943E9"/>
    <w:rsid w:val="00194512"/>
    <w:rsid w:val="00194A61"/>
    <w:rsid w:val="00194B2D"/>
    <w:rsid w:val="00194B7F"/>
    <w:rsid w:val="00195053"/>
    <w:rsid w:val="00195882"/>
    <w:rsid w:val="00195994"/>
    <w:rsid w:val="00195A34"/>
    <w:rsid w:val="00195D30"/>
    <w:rsid w:val="00195EC9"/>
    <w:rsid w:val="001962AA"/>
    <w:rsid w:val="001965E8"/>
    <w:rsid w:val="00196637"/>
    <w:rsid w:val="00196688"/>
    <w:rsid w:val="001966A4"/>
    <w:rsid w:val="00197678"/>
    <w:rsid w:val="001A002A"/>
    <w:rsid w:val="001A014A"/>
    <w:rsid w:val="001A042C"/>
    <w:rsid w:val="001A049A"/>
    <w:rsid w:val="001A0C2C"/>
    <w:rsid w:val="001A1319"/>
    <w:rsid w:val="001A132A"/>
    <w:rsid w:val="001A1403"/>
    <w:rsid w:val="001A173B"/>
    <w:rsid w:val="001A1971"/>
    <w:rsid w:val="001A212F"/>
    <w:rsid w:val="001A225D"/>
    <w:rsid w:val="001A26E3"/>
    <w:rsid w:val="001A2A6B"/>
    <w:rsid w:val="001A2CED"/>
    <w:rsid w:val="001A306A"/>
    <w:rsid w:val="001A3084"/>
    <w:rsid w:val="001A31A6"/>
    <w:rsid w:val="001A3882"/>
    <w:rsid w:val="001A3A55"/>
    <w:rsid w:val="001A3C9C"/>
    <w:rsid w:val="001A3CD9"/>
    <w:rsid w:val="001A4BDD"/>
    <w:rsid w:val="001A5552"/>
    <w:rsid w:val="001A5D00"/>
    <w:rsid w:val="001A5ED2"/>
    <w:rsid w:val="001A65EF"/>
    <w:rsid w:val="001A6A36"/>
    <w:rsid w:val="001A7306"/>
    <w:rsid w:val="001A7748"/>
    <w:rsid w:val="001A78FB"/>
    <w:rsid w:val="001A7B46"/>
    <w:rsid w:val="001A7E55"/>
    <w:rsid w:val="001A7ED7"/>
    <w:rsid w:val="001B0093"/>
    <w:rsid w:val="001B0187"/>
    <w:rsid w:val="001B07E5"/>
    <w:rsid w:val="001B0E4D"/>
    <w:rsid w:val="001B1185"/>
    <w:rsid w:val="001B19C4"/>
    <w:rsid w:val="001B1FEF"/>
    <w:rsid w:val="001B204F"/>
    <w:rsid w:val="001B30C3"/>
    <w:rsid w:val="001B3384"/>
    <w:rsid w:val="001B3491"/>
    <w:rsid w:val="001B3698"/>
    <w:rsid w:val="001B38F9"/>
    <w:rsid w:val="001B3F30"/>
    <w:rsid w:val="001B42C2"/>
    <w:rsid w:val="001B4632"/>
    <w:rsid w:val="001B48AB"/>
    <w:rsid w:val="001B49E9"/>
    <w:rsid w:val="001B4C67"/>
    <w:rsid w:val="001B5C96"/>
    <w:rsid w:val="001B5D98"/>
    <w:rsid w:val="001B640A"/>
    <w:rsid w:val="001B64AB"/>
    <w:rsid w:val="001B64CC"/>
    <w:rsid w:val="001B66BF"/>
    <w:rsid w:val="001B6B2F"/>
    <w:rsid w:val="001B6E1F"/>
    <w:rsid w:val="001B6FD3"/>
    <w:rsid w:val="001B751D"/>
    <w:rsid w:val="001B7546"/>
    <w:rsid w:val="001B7797"/>
    <w:rsid w:val="001B788E"/>
    <w:rsid w:val="001C0641"/>
    <w:rsid w:val="001C1370"/>
    <w:rsid w:val="001C16CB"/>
    <w:rsid w:val="001C17D5"/>
    <w:rsid w:val="001C20FD"/>
    <w:rsid w:val="001C290D"/>
    <w:rsid w:val="001C2B14"/>
    <w:rsid w:val="001C2D7F"/>
    <w:rsid w:val="001C2E1F"/>
    <w:rsid w:val="001C3233"/>
    <w:rsid w:val="001C329C"/>
    <w:rsid w:val="001C35A3"/>
    <w:rsid w:val="001C3BFB"/>
    <w:rsid w:val="001C3EC4"/>
    <w:rsid w:val="001C3F2C"/>
    <w:rsid w:val="001C4395"/>
    <w:rsid w:val="001C45B3"/>
    <w:rsid w:val="001C49A5"/>
    <w:rsid w:val="001C4D2B"/>
    <w:rsid w:val="001C4F03"/>
    <w:rsid w:val="001C52C2"/>
    <w:rsid w:val="001C5719"/>
    <w:rsid w:val="001C5B6C"/>
    <w:rsid w:val="001C5B9F"/>
    <w:rsid w:val="001C612C"/>
    <w:rsid w:val="001C614E"/>
    <w:rsid w:val="001C6180"/>
    <w:rsid w:val="001C6184"/>
    <w:rsid w:val="001C63AE"/>
    <w:rsid w:val="001C68B5"/>
    <w:rsid w:val="001C71A0"/>
    <w:rsid w:val="001C71DD"/>
    <w:rsid w:val="001C7568"/>
    <w:rsid w:val="001C77B7"/>
    <w:rsid w:val="001C789B"/>
    <w:rsid w:val="001C78DB"/>
    <w:rsid w:val="001C792F"/>
    <w:rsid w:val="001C7D40"/>
    <w:rsid w:val="001C7D96"/>
    <w:rsid w:val="001C7E64"/>
    <w:rsid w:val="001D009E"/>
    <w:rsid w:val="001D0517"/>
    <w:rsid w:val="001D0FF3"/>
    <w:rsid w:val="001D10C4"/>
    <w:rsid w:val="001D1464"/>
    <w:rsid w:val="001D1B56"/>
    <w:rsid w:val="001D1F16"/>
    <w:rsid w:val="001D220E"/>
    <w:rsid w:val="001D2835"/>
    <w:rsid w:val="001D2909"/>
    <w:rsid w:val="001D2A55"/>
    <w:rsid w:val="001D2A6A"/>
    <w:rsid w:val="001D2DE9"/>
    <w:rsid w:val="001D3058"/>
    <w:rsid w:val="001D373B"/>
    <w:rsid w:val="001D3B44"/>
    <w:rsid w:val="001D3B7D"/>
    <w:rsid w:val="001D44D9"/>
    <w:rsid w:val="001D4534"/>
    <w:rsid w:val="001D45DA"/>
    <w:rsid w:val="001D47FD"/>
    <w:rsid w:val="001D4855"/>
    <w:rsid w:val="001D4869"/>
    <w:rsid w:val="001D4A9D"/>
    <w:rsid w:val="001D509D"/>
    <w:rsid w:val="001D54E3"/>
    <w:rsid w:val="001D5818"/>
    <w:rsid w:val="001D596D"/>
    <w:rsid w:val="001D5C14"/>
    <w:rsid w:val="001D603B"/>
    <w:rsid w:val="001D615D"/>
    <w:rsid w:val="001D6395"/>
    <w:rsid w:val="001D66F4"/>
    <w:rsid w:val="001D6A84"/>
    <w:rsid w:val="001D6AC8"/>
    <w:rsid w:val="001D7034"/>
    <w:rsid w:val="001D7286"/>
    <w:rsid w:val="001D73D4"/>
    <w:rsid w:val="001D755A"/>
    <w:rsid w:val="001D77B6"/>
    <w:rsid w:val="001D7DDD"/>
    <w:rsid w:val="001E055C"/>
    <w:rsid w:val="001E101D"/>
    <w:rsid w:val="001E1623"/>
    <w:rsid w:val="001E1884"/>
    <w:rsid w:val="001E19DD"/>
    <w:rsid w:val="001E1BB6"/>
    <w:rsid w:val="001E1FC7"/>
    <w:rsid w:val="001E2540"/>
    <w:rsid w:val="001E2670"/>
    <w:rsid w:val="001E29D4"/>
    <w:rsid w:val="001E41C2"/>
    <w:rsid w:val="001E4268"/>
    <w:rsid w:val="001E4362"/>
    <w:rsid w:val="001E4395"/>
    <w:rsid w:val="001E44A9"/>
    <w:rsid w:val="001E4768"/>
    <w:rsid w:val="001E4CA3"/>
    <w:rsid w:val="001E4F7E"/>
    <w:rsid w:val="001E51A6"/>
    <w:rsid w:val="001E550C"/>
    <w:rsid w:val="001E56F3"/>
    <w:rsid w:val="001E5A46"/>
    <w:rsid w:val="001E5B0F"/>
    <w:rsid w:val="001E5C26"/>
    <w:rsid w:val="001E5D6D"/>
    <w:rsid w:val="001E5E38"/>
    <w:rsid w:val="001E5E7B"/>
    <w:rsid w:val="001E616C"/>
    <w:rsid w:val="001E6510"/>
    <w:rsid w:val="001E663A"/>
    <w:rsid w:val="001E663C"/>
    <w:rsid w:val="001E6770"/>
    <w:rsid w:val="001E6933"/>
    <w:rsid w:val="001E696F"/>
    <w:rsid w:val="001E6B05"/>
    <w:rsid w:val="001E6B34"/>
    <w:rsid w:val="001E6CB5"/>
    <w:rsid w:val="001E758F"/>
    <w:rsid w:val="001E7AB1"/>
    <w:rsid w:val="001E7C66"/>
    <w:rsid w:val="001E7DC3"/>
    <w:rsid w:val="001F0516"/>
    <w:rsid w:val="001F0B47"/>
    <w:rsid w:val="001F0C7F"/>
    <w:rsid w:val="001F0DE5"/>
    <w:rsid w:val="001F0DF4"/>
    <w:rsid w:val="001F0FF1"/>
    <w:rsid w:val="001F1069"/>
    <w:rsid w:val="001F1181"/>
    <w:rsid w:val="001F11F4"/>
    <w:rsid w:val="001F13B0"/>
    <w:rsid w:val="001F157A"/>
    <w:rsid w:val="001F169C"/>
    <w:rsid w:val="001F186E"/>
    <w:rsid w:val="001F1B31"/>
    <w:rsid w:val="001F1D3F"/>
    <w:rsid w:val="001F213C"/>
    <w:rsid w:val="001F231D"/>
    <w:rsid w:val="001F301C"/>
    <w:rsid w:val="001F351C"/>
    <w:rsid w:val="001F36DC"/>
    <w:rsid w:val="001F389D"/>
    <w:rsid w:val="001F3CC7"/>
    <w:rsid w:val="001F3ECA"/>
    <w:rsid w:val="001F3FA2"/>
    <w:rsid w:val="001F43E1"/>
    <w:rsid w:val="001F496B"/>
    <w:rsid w:val="001F49B5"/>
    <w:rsid w:val="001F4C8F"/>
    <w:rsid w:val="001F4D1B"/>
    <w:rsid w:val="001F512F"/>
    <w:rsid w:val="001F534A"/>
    <w:rsid w:val="001F5510"/>
    <w:rsid w:val="001F5959"/>
    <w:rsid w:val="001F5962"/>
    <w:rsid w:val="001F5FA7"/>
    <w:rsid w:val="001F6A6D"/>
    <w:rsid w:val="001F6E02"/>
    <w:rsid w:val="001F6E6D"/>
    <w:rsid w:val="001F7157"/>
    <w:rsid w:val="001F7347"/>
    <w:rsid w:val="001F7360"/>
    <w:rsid w:val="001F736A"/>
    <w:rsid w:val="001F7481"/>
    <w:rsid w:val="001F75C0"/>
    <w:rsid w:val="001F7926"/>
    <w:rsid w:val="001F79F0"/>
    <w:rsid w:val="001F7EDB"/>
    <w:rsid w:val="0020057A"/>
    <w:rsid w:val="002005BA"/>
    <w:rsid w:val="00200D93"/>
    <w:rsid w:val="00200FEA"/>
    <w:rsid w:val="00201223"/>
    <w:rsid w:val="00201325"/>
    <w:rsid w:val="00201614"/>
    <w:rsid w:val="0020175D"/>
    <w:rsid w:val="00201C04"/>
    <w:rsid w:val="00201E8B"/>
    <w:rsid w:val="0020233E"/>
    <w:rsid w:val="00202752"/>
    <w:rsid w:val="00202DA7"/>
    <w:rsid w:val="002031AF"/>
    <w:rsid w:val="0020338C"/>
    <w:rsid w:val="00203430"/>
    <w:rsid w:val="00203448"/>
    <w:rsid w:val="00203947"/>
    <w:rsid w:val="0020395E"/>
    <w:rsid w:val="00204236"/>
    <w:rsid w:val="0020429A"/>
    <w:rsid w:val="00204B7E"/>
    <w:rsid w:val="00204EDC"/>
    <w:rsid w:val="00205260"/>
    <w:rsid w:val="002054E3"/>
    <w:rsid w:val="00205AB5"/>
    <w:rsid w:val="00205B26"/>
    <w:rsid w:val="002060B0"/>
    <w:rsid w:val="002063A9"/>
    <w:rsid w:val="00206672"/>
    <w:rsid w:val="00206764"/>
    <w:rsid w:val="00206967"/>
    <w:rsid w:val="00206BB8"/>
    <w:rsid w:val="00207EBC"/>
    <w:rsid w:val="00207FF6"/>
    <w:rsid w:val="002103C5"/>
    <w:rsid w:val="002104E1"/>
    <w:rsid w:val="002107C8"/>
    <w:rsid w:val="0021099D"/>
    <w:rsid w:val="00210C79"/>
    <w:rsid w:val="0021115E"/>
    <w:rsid w:val="002111BE"/>
    <w:rsid w:val="00211EB6"/>
    <w:rsid w:val="00211FDC"/>
    <w:rsid w:val="00212093"/>
    <w:rsid w:val="002122A0"/>
    <w:rsid w:val="002125E5"/>
    <w:rsid w:val="002127A1"/>
    <w:rsid w:val="00212D3A"/>
    <w:rsid w:val="00213364"/>
    <w:rsid w:val="00213F79"/>
    <w:rsid w:val="00214280"/>
    <w:rsid w:val="00214826"/>
    <w:rsid w:val="00214B13"/>
    <w:rsid w:val="00214CEF"/>
    <w:rsid w:val="00214F06"/>
    <w:rsid w:val="00214F0F"/>
    <w:rsid w:val="00214FCF"/>
    <w:rsid w:val="002152A8"/>
    <w:rsid w:val="002152B3"/>
    <w:rsid w:val="002159AA"/>
    <w:rsid w:val="00215C02"/>
    <w:rsid w:val="00215CA0"/>
    <w:rsid w:val="00215F70"/>
    <w:rsid w:val="002164E7"/>
    <w:rsid w:val="00216734"/>
    <w:rsid w:val="00216735"/>
    <w:rsid w:val="00216ADF"/>
    <w:rsid w:val="00216F99"/>
    <w:rsid w:val="0021726B"/>
    <w:rsid w:val="002173BE"/>
    <w:rsid w:val="002174C7"/>
    <w:rsid w:val="00217EBB"/>
    <w:rsid w:val="00217FC6"/>
    <w:rsid w:val="00217FCD"/>
    <w:rsid w:val="00220018"/>
    <w:rsid w:val="00220973"/>
    <w:rsid w:val="002209E0"/>
    <w:rsid w:val="00220B3C"/>
    <w:rsid w:val="002212BF"/>
    <w:rsid w:val="00221303"/>
    <w:rsid w:val="002213FB"/>
    <w:rsid w:val="0022166B"/>
    <w:rsid w:val="00221B72"/>
    <w:rsid w:val="0022209D"/>
    <w:rsid w:val="0022210E"/>
    <w:rsid w:val="00222116"/>
    <w:rsid w:val="002223B4"/>
    <w:rsid w:val="002225A4"/>
    <w:rsid w:val="00222666"/>
    <w:rsid w:val="00222B6B"/>
    <w:rsid w:val="00222D76"/>
    <w:rsid w:val="00222FC0"/>
    <w:rsid w:val="00223405"/>
    <w:rsid w:val="00223478"/>
    <w:rsid w:val="00223C39"/>
    <w:rsid w:val="00223EC8"/>
    <w:rsid w:val="00223F0C"/>
    <w:rsid w:val="00224949"/>
    <w:rsid w:val="00224BD1"/>
    <w:rsid w:val="00224F5D"/>
    <w:rsid w:val="00224FB1"/>
    <w:rsid w:val="002250F7"/>
    <w:rsid w:val="00225336"/>
    <w:rsid w:val="002258FB"/>
    <w:rsid w:val="002260D1"/>
    <w:rsid w:val="00226791"/>
    <w:rsid w:val="00226CE2"/>
    <w:rsid w:val="00226D25"/>
    <w:rsid w:val="0022714F"/>
    <w:rsid w:val="002271D7"/>
    <w:rsid w:val="00227392"/>
    <w:rsid w:val="0022772E"/>
    <w:rsid w:val="002278AB"/>
    <w:rsid w:val="00227DE1"/>
    <w:rsid w:val="0023033F"/>
    <w:rsid w:val="002305C2"/>
    <w:rsid w:val="00230D69"/>
    <w:rsid w:val="00230F17"/>
    <w:rsid w:val="0023168F"/>
    <w:rsid w:val="002318B2"/>
    <w:rsid w:val="002319A6"/>
    <w:rsid w:val="00231ADD"/>
    <w:rsid w:val="00231D72"/>
    <w:rsid w:val="00232557"/>
    <w:rsid w:val="002327E3"/>
    <w:rsid w:val="002328DE"/>
    <w:rsid w:val="00232BDD"/>
    <w:rsid w:val="00232C2F"/>
    <w:rsid w:val="00232E5F"/>
    <w:rsid w:val="0023321C"/>
    <w:rsid w:val="00233408"/>
    <w:rsid w:val="002336E8"/>
    <w:rsid w:val="002337D2"/>
    <w:rsid w:val="00233A50"/>
    <w:rsid w:val="00233EBE"/>
    <w:rsid w:val="00234370"/>
    <w:rsid w:val="002344C1"/>
    <w:rsid w:val="00234DCD"/>
    <w:rsid w:val="00234F13"/>
    <w:rsid w:val="00234FFC"/>
    <w:rsid w:val="002350F9"/>
    <w:rsid w:val="00235150"/>
    <w:rsid w:val="00235580"/>
    <w:rsid w:val="00235805"/>
    <w:rsid w:val="00236364"/>
    <w:rsid w:val="002369C8"/>
    <w:rsid w:val="00236A12"/>
    <w:rsid w:val="00236C39"/>
    <w:rsid w:val="00236CFC"/>
    <w:rsid w:val="00236EE7"/>
    <w:rsid w:val="0023712A"/>
    <w:rsid w:val="00237409"/>
    <w:rsid w:val="00237449"/>
    <w:rsid w:val="002378D7"/>
    <w:rsid w:val="0024036D"/>
    <w:rsid w:val="00240EAE"/>
    <w:rsid w:val="00240F01"/>
    <w:rsid w:val="00240F49"/>
    <w:rsid w:val="0024115D"/>
    <w:rsid w:val="0024186B"/>
    <w:rsid w:val="00241AA9"/>
    <w:rsid w:val="00241BD1"/>
    <w:rsid w:val="00241CFF"/>
    <w:rsid w:val="00241FBD"/>
    <w:rsid w:val="0024209F"/>
    <w:rsid w:val="0024222F"/>
    <w:rsid w:val="00242645"/>
    <w:rsid w:val="00242F5D"/>
    <w:rsid w:val="002434A1"/>
    <w:rsid w:val="00243522"/>
    <w:rsid w:val="00243A36"/>
    <w:rsid w:val="00243CAB"/>
    <w:rsid w:val="00243D2C"/>
    <w:rsid w:val="00244190"/>
    <w:rsid w:val="0024440E"/>
    <w:rsid w:val="00244A82"/>
    <w:rsid w:val="00244CC6"/>
    <w:rsid w:val="00244D2D"/>
    <w:rsid w:val="00244D77"/>
    <w:rsid w:val="0024556E"/>
    <w:rsid w:val="00246300"/>
    <w:rsid w:val="002467AE"/>
    <w:rsid w:val="00246EB5"/>
    <w:rsid w:val="002474AE"/>
    <w:rsid w:val="002475A5"/>
    <w:rsid w:val="00247CF0"/>
    <w:rsid w:val="00247DFD"/>
    <w:rsid w:val="00247E39"/>
    <w:rsid w:val="00250767"/>
    <w:rsid w:val="00250C85"/>
    <w:rsid w:val="00251430"/>
    <w:rsid w:val="00251699"/>
    <w:rsid w:val="00251B0A"/>
    <w:rsid w:val="00251F3A"/>
    <w:rsid w:val="00251FBE"/>
    <w:rsid w:val="00252100"/>
    <w:rsid w:val="002523DD"/>
    <w:rsid w:val="00252531"/>
    <w:rsid w:val="00252E03"/>
    <w:rsid w:val="00252FFA"/>
    <w:rsid w:val="0025309A"/>
    <w:rsid w:val="00253668"/>
    <w:rsid w:val="002537B5"/>
    <w:rsid w:val="002544DB"/>
    <w:rsid w:val="002548C1"/>
    <w:rsid w:val="00254AA6"/>
    <w:rsid w:val="00254B3E"/>
    <w:rsid w:val="00254DDD"/>
    <w:rsid w:val="00255060"/>
    <w:rsid w:val="0025526C"/>
    <w:rsid w:val="00255705"/>
    <w:rsid w:val="00256201"/>
    <w:rsid w:val="00256239"/>
    <w:rsid w:val="00256286"/>
    <w:rsid w:val="002562F4"/>
    <w:rsid w:val="00256378"/>
    <w:rsid w:val="00256609"/>
    <w:rsid w:val="00256C3F"/>
    <w:rsid w:val="00256F93"/>
    <w:rsid w:val="00257138"/>
    <w:rsid w:val="0025736C"/>
    <w:rsid w:val="00257B55"/>
    <w:rsid w:val="00257FC0"/>
    <w:rsid w:val="002601C1"/>
    <w:rsid w:val="002602B7"/>
    <w:rsid w:val="002604AC"/>
    <w:rsid w:val="002606EE"/>
    <w:rsid w:val="00260C42"/>
    <w:rsid w:val="00260FB5"/>
    <w:rsid w:val="0026136D"/>
    <w:rsid w:val="00261A36"/>
    <w:rsid w:val="00261E27"/>
    <w:rsid w:val="00261EC5"/>
    <w:rsid w:val="002623AD"/>
    <w:rsid w:val="00262556"/>
    <w:rsid w:val="0026264A"/>
    <w:rsid w:val="002626C7"/>
    <w:rsid w:val="002628AE"/>
    <w:rsid w:val="00262A2F"/>
    <w:rsid w:val="00262AAD"/>
    <w:rsid w:val="00262E42"/>
    <w:rsid w:val="002631F4"/>
    <w:rsid w:val="002633E1"/>
    <w:rsid w:val="00263415"/>
    <w:rsid w:val="00263674"/>
    <w:rsid w:val="0026369E"/>
    <w:rsid w:val="00263708"/>
    <w:rsid w:val="0026382B"/>
    <w:rsid w:val="002638CC"/>
    <w:rsid w:val="00263EB7"/>
    <w:rsid w:val="0026415E"/>
    <w:rsid w:val="00264A66"/>
    <w:rsid w:val="00264B9B"/>
    <w:rsid w:val="00264FFC"/>
    <w:rsid w:val="0026513A"/>
    <w:rsid w:val="00265165"/>
    <w:rsid w:val="0026580E"/>
    <w:rsid w:val="002658E4"/>
    <w:rsid w:val="00265A6B"/>
    <w:rsid w:val="002663A6"/>
    <w:rsid w:val="00266898"/>
    <w:rsid w:val="00266EAC"/>
    <w:rsid w:val="00266ED7"/>
    <w:rsid w:val="0026732D"/>
    <w:rsid w:val="002676DB"/>
    <w:rsid w:val="002677DC"/>
    <w:rsid w:val="002678D3"/>
    <w:rsid w:val="00267ED2"/>
    <w:rsid w:val="002700BF"/>
    <w:rsid w:val="00270685"/>
    <w:rsid w:val="00270694"/>
    <w:rsid w:val="00270A39"/>
    <w:rsid w:val="00270CEF"/>
    <w:rsid w:val="00270F99"/>
    <w:rsid w:val="002710C9"/>
    <w:rsid w:val="0027154D"/>
    <w:rsid w:val="00271D8E"/>
    <w:rsid w:val="00272097"/>
    <w:rsid w:val="00272786"/>
    <w:rsid w:val="0027288A"/>
    <w:rsid w:val="00273136"/>
    <w:rsid w:val="00273249"/>
    <w:rsid w:val="00273B9B"/>
    <w:rsid w:val="0027426A"/>
    <w:rsid w:val="00274B63"/>
    <w:rsid w:val="00275092"/>
    <w:rsid w:val="002753B1"/>
    <w:rsid w:val="00275C46"/>
    <w:rsid w:val="0027602E"/>
    <w:rsid w:val="00276B2F"/>
    <w:rsid w:val="00276C2A"/>
    <w:rsid w:val="00276DBE"/>
    <w:rsid w:val="002772CB"/>
    <w:rsid w:val="00277376"/>
    <w:rsid w:val="002774B4"/>
    <w:rsid w:val="0027758A"/>
    <w:rsid w:val="00277602"/>
    <w:rsid w:val="00277DC4"/>
    <w:rsid w:val="00277EE2"/>
    <w:rsid w:val="002800AF"/>
    <w:rsid w:val="00280183"/>
    <w:rsid w:val="00280432"/>
    <w:rsid w:val="00280646"/>
    <w:rsid w:val="0028086E"/>
    <w:rsid w:val="00280BF2"/>
    <w:rsid w:val="00280D7F"/>
    <w:rsid w:val="00280E7A"/>
    <w:rsid w:val="00280F31"/>
    <w:rsid w:val="00281397"/>
    <w:rsid w:val="00281BC7"/>
    <w:rsid w:val="00282044"/>
    <w:rsid w:val="002821A6"/>
    <w:rsid w:val="002825C0"/>
    <w:rsid w:val="002828CF"/>
    <w:rsid w:val="00282AD8"/>
    <w:rsid w:val="0028332E"/>
    <w:rsid w:val="002835DF"/>
    <w:rsid w:val="00283966"/>
    <w:rsid w:val="00283CAF"/>
    <w:rsid w:val="00283F48"/>
    <w:rsid w:val="00284910"/>
    <w:rsid w:val="00284CB7"/>
    <w:rsid w:val="00285547"/>
    <w:rsid w:val="00285A3C"/>
    <w:rsid w:val="0028680C"/>
    <w:rsid w:val="0028681D"/>
    <w:rsid w:val="002869B0"/>
    <w:rsid w:val="00287342"/>
    <w:rsid w:val="00287737"/>
    <w:rsid w:val="00287857"/>
    <w:rsid w:val="00287E54"/>
    <w:rsid w:val="002904AF"/>
    <w:rsid w:val="002904F4"/>
    <w:rsid w:val="00290586"/>
    <w:rsid w:val="002916D3"/>
    <w:rsid w:val="00291CBE"/>
    <w:rsid w:val="00292619"/>
    <w:rsid w:val="0029278B"/>
    <w:rsid w:val="0029293B"/>
    <w:rsid w:val="00292D58"/>
    <w:rsid w:val="00292F31"/>
    <w:rsid w:val="00292F4F"/>
    <w:rsid w:val="00293853"/>
    <w:rsid w:val="002939D5"/>
    <w:rsid w:val="00293C4F"/>
    <w:rsid w:val="00293E7D"/>
    <w:rsid w:val="002941A2"/>
    <w:rsid w:val="002948C5"/>
    <w:rsid w:val="00294E35"/>
    <w:rsid w:val="002951C4"/>
    <w:rsid w:val="0029524B"/>
    <w:rsid w:val="0029531C"/>
    <w:rsid w:val="0029590A"/>
    <w:rsid w:val="00295C92"/>
    <w:rsid w:val="00296483"/>
    <w:rsid w:val="00296B6C"/>
    <w:rsid w:val="0029726D"/>
    <w:rsid w:val="00297286"/>
    <w:rsid w:val="00297FE8"/>
    <w:rsid w:val="002A01CC"/>
    <w:rsid w:val="002A030E"/>
    <w:rsid w:val="002A04CB"/>
    <w:rsid w:val="002A0BF6"/>
    <w:rsid w:val="002A0DA7"/>
    <w:rsid w:val="002A112C"/>
    <w:rsid w:val="002A11D1"/>
    <w:rsid w:val="002A1ACC"/>
    <w:rsid w:val="002A1E2E"/>
    <w:rsid w:val="002A20D3"/>
    <w:rsid w:val="002A262F"/>
    <w:rsid w:val="002A2634"/>
    <w:rsid w:val="002A2901"/>
    <w:rsid w:val="002A2CB3"/>
    <w:rsid w:val="002A3177"/>
    <w:rsid w:val="002A3241"/>
    <w:rsid w:val="002A3433"/>
    <w:rsid w:val="002A34D2"/>
    <w:rsid w:val="002A37B8"/>
    <w:rsid w:val="002A3B6B"/>
    <w:rsid w:val="002A3D7A"/>
    <w:rsid w:val="002A40D3"/>
    <w:rsid w:val="002A421B"/>
    <w:rsid w:val="002A4610"/>
    <w:rsid w:val="002A4A0E"/>
    <w:rsid w:val="002A4CEF"/>
    <w:rsid w:val="002A4F0B"/>
    <w:rsid w:val="002A5180"/>
    <w:rsid w:val="002A5302"/>
    <w:rsid w:val="002A5AD3"/>
    <w:rsid w:val="002A5F65"/>
    <w:rsid w:val="002A6578"/>
    <w:rsid w:val="002A6D62"/>
    <w:rsid w:val="002A72EC"/>
    <w:rsid w:val="002A7BE1"/>
    <w:rsid w:val="002A7D69"/>
    <w:rsid w:val="002B003D"/>
    <w:rsid w:val="002B021F"/>
    <w:rsid w:val="002B0549"/>
    <w:rsid w:val="002B0F0A"/>
    <w:rsid w:val="002B0F7A"/>
    <w:rsid w:val="002B1112"/>
    <w:rsid w:val="002B142D"/>
    <w:rsid w:val="002B1631"/>
    <w:rsid w:val="002B1735"/>
    <w:rsid w:val="002B1810"/>
    <w:rsid w:val="002B1921"/>
    <w:rsid w:val="002B1FE4"/>
    <w:rsid w:val="002B229F"/>
    <w:rsid w:val="002B280D"/>
    <w:rsid w:val="002B2944"/>
    <w:rsid w:val="002B2EAF"/>
    <w:rsid w:val="002B309A"/>
    <w:rsid w:val="002B34E6"/>
    <w:rsid w:val="002B3B86"/>
    <w:rsid w:val="002B3FDE"/>
    <w:rsid w:val="002B42B2"/>
    <w:rsid w:val="002B442C"/>
    <w:rsid w:val="002B4665"/>
    <w:rsid w:val="002B4FB5"/>
    <w:rsid w:val="002B5402"/>
    <w:rsid w:val="002B5817"/>
    <w:rsid w:val="002B5DDD"/>
    <w:rsid w:val="002B5F9C"/>
    <w:rsid w:val="002B6677"/>
    <w:rsid w:val="002B6707"/>
    <w:rsid w:val="002B6DCD"/>
    <w:rsid w:val="002B72D7"/>
    <w:rsid w:val="002B7496"/>
    <w:rsid w:val="002B79B2"/>
    <w:rsid w:val="002C0427"/>
    <w:rsid w:val="002C0AD5"/>
    <w:rsid w:val="002C0AEA"/>
    <w:rsid w:val="002C1618"/>
    <w:rsid w:val="002C1765"/>
    <w:rsid w:val="002C1E0C"/>
    <w:rsid w:val="002C1F6B"/>
    <w:rsid w:val="002C219E"/>
    <w:rsid w:val="002C2260"/>
    <w:rsid w:val="002C2522"/>
    <w:rsid w:val="002C28A0"/>
    <w:rsid w:val="002C2E5A"/>
    <w:rsid w:val="002C2F2A"/>
    <w:rsid w:val="002C313D"/>
    <w:rsid w:val="002C31B9"/>
    <w:rsid w:val="002C32E0"/>
    <w:rsid w:val="002C355B"/>
    <w:rsid w:val="002C3893"/>
    <w:rsid w:val="002C3B4D"/>
    <w:rsid w:val="002C3EFA"/>
    <w:rsid w:val="002C43DC"/>
    <w:rsid w:val="002C44B1"/>
    <w:rsid w:val="002C45C9"/>
    <w:rsid w:val="002C46A5"/>
    <w:rsid w:val="002C4E0A"/>
    <w:rsid w:val="002C5551"/>
    <w:rsid w:val="002C595E"/>
    <w:rsid w:val="002C5978"/>
    <w:rsid w:val="002C635B"/>
    <w:rsid w:val="002C6494"/>
    <w:rsid w:val="002C671A"/>
    <w:rsid w:val="002C68A0"/>
    <w:rsid w:val="002C6B07"/>
    <w:rsid w:val="002C6EC9"/>
    <w:rsid w:val="002C7271"/>
    <w:rsid w:val="002C767E"/>
    <w:rsid w:val="002C777E"/>
    <w:rsid w:val="002C788D"/>
    <w:rsid w:val="002C78C8"/>
    <w:rsid w:val="002C7ACD"/>
    <w:rsid w:val="002C7AF9"/>
    <w:rsid w:val="002C7D64"/>
    <w:rsid w:val="002D0132"/>
    <w:rsid w:val="002D0B73"/>
    <w:rsid w:val="002D0C54"/>
    <w:rsid w:val="002D0F90"/>
    <w:rsid w:val="002D11BA"/>
    <w:rsid w:val="002D16FB"/>
    <w:rsid w:val="002D18E9"/>
    <w:rsid w:val="002D1DB0"/>
    <w:rsid w:val="002D218C"/>
    <w:rsid w:val="002D2603"/>
    <w:rsid w:val="002D26FC"/>
    <w:rsid w:val="002D389B"/>
    <w:rsid w:val="002D3980"/>
    <w:rsid w:val="002D3AAF"/>
    <w:rsid w:val="002D3BAA"/>
    <w:rsid w:val="002D3BF5"/>
    <w:rsid w:val="002D3C03"/>
    <w:rsid w:val="002D3D26"/>
    <w:rsid w:val="002D3DBB"/>
    <w:rsid w:val="002D3E8D"/>
    <w:rsid w:val="002D3EC8"/>
    <w:rsid w:val="002D43F6"/>
    <w:rsid w:val="002D4F03"/>
    <w:rsid w:val="002D5784"/>
    <w:rsid w:val="002D5B89"/>
    <w:rsid w:val="002D60AB"/>
    <w:rsid w:val="002D61A5"/>
    <w:rsid w:val="002D664C"/>
    <w:rsid w:val="002D71B8"/>
    <w:rsid w:val="002D77E9"/>
    <w:rsid w:val="002D7F32"/>
    <w:rsid w:val="002D7FAE"/>
    <w:rsid w:val="002E0146"/>
    <w:rsid w:val="002E04ED"/>
    <w:rsid w:val="002E0540"/>
    <w:rsid w:val="002E0C13"/>
    <w:rsid w:val="002E0E55"/>
    <w:rsid w:val="002E0F16"/>
    <w:rsid w:val="002E1068"/>
    <w:rsid w:val="002E1236"/>
    <w:rsid w:val="002E1D6E"/>
    <w:rsid w:val="002E21A6"/>
    <w:rsid w:val="002E257C"/>
    <w:rsid w:val="002E271A"/>
    <w:rsid w:val="002E29A1"/>
    <w:rsid w:val="002E373C"/>
    <w:rsid w:val="002E4222"/>
    <w:rsid w:val="002E53E0"/>
    <w:rsid w:val="002E5A02"/>
    <w:rsid w:val="002E5D68"/>
    <w:rsid w:val="002E61BF"/>
    <w:rsid w:val="002E699A"/>
    <w:rsid w:val="002E69A1"/>
    <w:rsid w:val="002E7367"/>
    <w:rsid w:val="002E738C"/>
    <w:rsid w:val="002E775A"/>
    <w:rsid w:val="002E7977"/>
    <w:rsid w:val="002E7A4E"/>
    <w:rsid w:val="002F05F2"/>
    <w:rsid w:val="002F0644"/>
    <w:rsid w:val="002F08F1"/>
    <w:rsid w:val="002F09FE"/>
    <w:rsid w:val="002F0DF1"/>
    <w:rsid w:val="002F0F03"/>
    <w:rsid w:val="002F137A"/>
    <w:rsid w:val="002F1693"/>
    <w:rsid w:val="002F171C"/>
    <w:rsid w:val="002F1CD1"/>
    <w:rsid w:val="002F1FD3"/>
    <w:rsid w:val="002F2024"/>
    <w:rsid w:val="002F22B5"/>
    <w:rsid w:val="002F259D"/>
    <w:rsid w:val="002F2B81"/>
    <w:rsid w:val="002F2ED9"/>
    <w:rsid w:val="002F35E4"/>
    <w:rsid w:val="002F36FF"/>
    <w:rsid w:val="002F3A2E"/>
    <w:rsid w:val="002F44EA"/>
    <w:rsid w:val="002F4521"/>
    <w:rsid w:val="002F4854"/>
    <w:rsid w:val="002F54D9"/>
    <w:rsid w:val="002F5801"/>
    <w:rsid w:val="002F5A29"/>
    <w:rsid w:val="002F5B13"/>
    <w:rsid w:val="002F5E51"/>
    <w:rsid w:val="002F60F4"/>
    <w:rsid w:val="002F6974"/>
    <w:rsid w:val="002F69E7"/>
    <w:rsid w:val="002F6B45"/>
    <w:rsid w:val="002F6FC8"/>
    <w:rsid w:val="002F7B03"/>
    <w:rsid w:val="002F7B6F"/>
    <w:rsid w:val="002F7CE3"/>
    <w:rsid w:val="002F7F45"/>
    <w:rsid w:val="0030012E"/>
    <w:rsid w:val="0030045E"/>
    <w:rsid w:val="0030059A"/>
    <w:rsid w:val="003015AF"/>
    <w:rsid w:val="0030193E"/>
    <w:rsid w:val="003019D6"/>
    <w:rsid w:val="00301F52"/>
    <w:rsid w:val="00302950"/>
    <w:rsid w:val="00302B7D"/>
    <w:rsid w:val="00302DE5"/>
    <w:rsid w:val="00302E71"/>
    <w:rsid w:val="003030F9"/>
    <w:rsid w:val="00303292"/>
    <w:rsid w:val="003038D5"/>
    <w:rsid w:val="00303BA0"/>
    <w:rsid w:val="00304130"/>
    <w:rsid w:val="00305845"/>
    <w:rsid w:val="00305D4D"/>
    <w:rsid w:val="00306219"/>
    <w:rsid w:val="0030648F"/>
    <w:rsid w:val="003064C6"/>
    <w:rsid w:val="00306CDA"/>
    <w:rsid w:val="00306D80"/>
    <w:rsid w:val="0030741F"/>
    <w:rsid w:val="0030788A"/>
    <w:rsid w:val="0030788E"/>
    <w:rsid w:val="003079C3"/>
    <w:rsid w:val="003079E8"/>
    <w:rsid w:val="00310250"/>
    <w:rsid w:val="003103AA"/>
    <w:rsid w:val="003104F9"/>
    <w:rsid w:val="003105D6"/>
    <w:rsid w:val="0031084B"/>
    <w:rsid w:val="00310E17"/>
    <w:rsid w:val="00311081"/>
    <w:rsid w:val="0031136F"/>
    <w:rsid w:val="00311B3C"/>
    <w:rsid w:val="00311F9F"/>
    <w:rsid w:val="00312151"/>
    <w:rsid w:val="0031227A"/>
    <w:rsid w:val="00312386"/>
    <w:rsid w:val="003123A0"/>
    <w:rsid w:val="00312ED1"/>
    <w:rsid w:val="00312F2C"/>
    <w:rsid w:val="00313017"/>
    <w:rsid w:val="00313BDB"/>
    <w:rsid w:val="0031404F"/>
    <w:rsid w:val="003141A1"/>
    <w:rsid w:val="00314998"/>
    <w:rsid w:val="00314D5E"/>
    <w:rsid w:val="00314FBB"/>
    <w:rsid w:val="00315247"/>
    <w:rsid w:val="003156A8"/>
    <w:rsid w:val="00315A03"/>
    <w:rsid w:val="003161D9"/>
    <w:rsid w:val="0031631D"/>
    <w:rsid w:val="003166EE"/>
    <w:rsid w:val="00316733"/>
    <w:rsid w:val="003169B3"/>
    <w:rsid w:val="00316C61"/>
    <w:rsid w:val="00316D97"/>
    <w:rsid w:val="00317113"/>
    <w:rsid w:val="00317752"/>
    <w:rsid w:val="003178CF"/>
    <w:rsid w:val="00317990"/>
    <w:rsid w:val="003179CB"/>
    <w:rsid w:val="003201A5"/>
    <w:rsid w:val="00320613"/>
    <w:rsid w:val="00320618"/>
    <w:rsid w:val="003206CF"/>
    <w:rsid w:val="00320DB7"/>
    <w:rsid w:val="00320E3E"/>
    <w:rsid w:val="00320F44"/>
    <w:rsid w:val="00321545"/>
    <w:rsid w:val="003217BF"/>
    <w:rsid w:val="00321A59"/>
    <w:rsid w:val="0032276C"/>
    <w:rsid w:val="003229E5"/>
    <w:rsid w:val="00322D80"/>
    <w:rsid w:val="003234F9"/>
    <w:rsid w:val="003236C5"/>
    <w:rsid w:val="00323C49"/>
    <w:rsid w:val="00323CA3"/>
    <w:rsid w:val="00323CBE"/>
    <w:rsid w:val="00323DA9"/>
    <w:rsid w:val="00324737"/>
    <w:rsid w:val="00324907"/>
    <w:rsid w:val="003249E4"/>
    <w:rsid w:val="003249EC"/>
    <w:rsid w:val="00324CB1"/>
    <w:rsid w:val="003250CC"/>
    <w:rsid w:val="00325BDD"/>
    <w:rsid w:val="003260E5"/>
    <w:rsid w:val="00326356"/>
    <w:rsid w:val="00326C61"/>
    <w:rsid w:val="00326EDF"/>
    <w:rsid w:val="00327819"/>
    <w:rsid w:val="00327D9D"/>
    <w:rsid w:val="003303DE"/>
    <w:rsid w:val="00330B83"/>
    <w:rsid w:val="00330F04"/>
    <w:rsid w:val="003313E0"/>
    <w:rsid w:val="0033165E"/>
    <w:rsid w:val="00331B71"/>
    <w:rsid w:val="003320D9"/>
    <w:rsid w:val="00332D68"/>
    <w:rsid w:val="00332DB6"/>
    <w:rsid w:val="00332DE6"/>
    <w:rsid w:val="00333724"/>
    <w:rsid w:val="0033409B"/>
    <w:rsid w:val="003341C3"/>
    <w:rsid w:val="00334B28"/>
    <w:rsid w:val="00334D81"/>
    <w:rsid w:val="00334DA0"/>
    <w:rsid w:val="00335137"/>
    <w:rsid w:val="00335663"/>
    <w:rsid w:val="00335A9C"/>
    <w:rsid w:val="00335C24"/>
    <w:rsid w:val="00335C5B"/>
    <w:rsid w:val="00335C6C"/>
    <w:rsid w:val="00335D9C"/>
    <w:rsid w:val="00336C65"/>
    <w:rsid w:val="00336E62"/>
    <w:rsid w:val="00336EAC"/>
    <w:rsid w:val="00336F73"/>
    <w:rsid w:val="00336F86"/>
    <w:rsid w:val="00337133"/>
    <w:rsid w:val="00337ABD"/>
    <w:rsid w:val="00337AF1"/>
    <w:rsid w:val="00340827"/>
    <w:rsid w:val="00340F03"/>
    <w:rsid w:val="0034101F"/>
    <w:rsid w:val="00341603"/>
    <w:rsid w:val="00341860"/>
    <w:rsid w:val="0034188C"/>
    <w:rsid w:val="00341909"/>
    <w:rsid w:val="003419C1"/>
    <w:rsid w:val="00341E5E"/>
    <w:rsid w:val="0034213E"/>
    <w:rsid w:val="00342CC8"/>
    <w:rsid w:val="003437B9"/>
    <w:rsid w:val="00343E4C"/>
    <w:rsid w:val="00344009"/>
    <w:rsid w:val="003443B3"/>
    <w:rsid w:val="003445F4"/>
    <w:rsid w:val="00344AFE"/>
    <w:rsid w:val="003451ED"/>
    <w:rsid w:val="003455CB"/>
    <w:rsid w:val="003456FD"/>
    <w:rsid w:val="0034583E"/>
    <w:rsid w:val="00345D7C"/>
    <w:rsid w:val="0034672E"/>
    <w:rsid w:val="00346D2B"/>
    <w:rsid w:val="003475AF"/>
    <w:rsid w:val="00347848"/>
    <w:rsid w:val="003479E7"/>
    <w:rsid w:val="00347E05"/>
    <w:rsid w:val="00347FDD"/>
    <w:rsid w:val="0035047A"/>
    <w:rsid w:val="00350599"/>
    <w:rsid w:val="00350620"/>
    <w:rsid w:val="003509EC"/>
    <w:rsid w:val="00350AF5"/>
    <w:rsid w:val="00350BA9"/>
    <w:rsid w:val="00350F71"/>
    <w:rsid w:val="00351109"/>
    <w:rsid w:val="003512D5"/>
    <w:rsid w:val="00351B2A"/>
    <w:rsid w:val="00351C77"/>
    <w:rsid w:val="0035221E"/>
    <w:rsid w:val="003522BC"/>
    <w:rsid w:val="00352353"/>
    <w:rsid w:val="003525C7"/>
    <w:rsid w:val="00352882"/>
    <w:rsid w:val="00352E05"/>
    <w:rsid w:val="003532BF"/>
    <w:rsid w:val="00353984"/>
    <w:rsid w:val="003539C5"/>
    <w:rsid w:val="00353C21"/>
    <w:rsid w:val="00353EA4"/>
    <w:rsid w:val="0035433F"/>
    <w:rsid w:val="0035453D"/>
    <w:rsid w:val="00354692"/>
    <w:rsid w:val="003546CF"/>
    <w:rsid w:val="0035537D"/>
    <w:rsid w:val="003554F3"/>
    <w:rsid w:val="0035573D"/>
    <w:rsid w:val="00355796"/>
    <w:rsid w:val="00355AD3"/>
    <w:rsid w:val="003568CB"/>
    <w:rsid w:val="00356C4B"/>
    <w:rsid w:val="00356E97"/>
    <w:rsid w:val="00356EC5"/>
    <w:rsid w:val="00356EFD"/>
    <w:rsid w:val="00356F26"/>
    <w:rsid w:val="003571FF"/>
    <w:rsid w:val="003576F8"/>
    <w:rsid w:val="00357734"/>
    <w:rsid w:val="00360140"/>
    <w:rsid w:val="00360269"/>
    <w:rsid w:val="00360A9C"/>
    <w:rsid w:val="00360D32"/>
    <w:rsid w:val="00360D99"/>
    <w:rsid w:val="0036107A"/>
    <w:rsid w:val="00361230"/>
    <w:rsid w:val="003615FB"/>
    <w:rsid w:val="0036165E"/>
    <w:rsid w:val="0036167F"/>
    <w:rsid w:val="003619CA"/>
    <w:rsid w:val="003619CC"/>
    <w:rsid w:val="00361ACB"/>
    <w:rsid w:val="00361AE2"/>
    <w:rsid w:val="00361E67"/>
    <w:rsid w:val="00361EF3"/>
    <w:rsid w:val="003622B8"/>
    <w:rsid w:val="003624BB"/>
    <w:rsid w:val="00362710"/>
    <w:rsid w:val="00362AB8"/>
    <w:rsid w:val="00362E7C"/>
    <w:rsid w:val="0036358D"/>
    <w:rsid w:val="003639E8"/>
    <w:rsid w:val="00363A38"/>
    <w:rsid w:val="00363AEF"/>
    <w:rsid w:val="003642E2"/>
    <w:rsid w:val="003649B0"/>
    <w:rsid w:val="00364DBC"/>
    <w:rsid w:val="00364EF9"/>
    <w:rsid w:val="00365039"/>
    <w:rsid w:val="003654AE"/>
    <w:rsid w:val="003654ED"/>
    <w:rsid w:val="00365610"/>
    <w:rsid w:val="0036574A"/>
    <w:rsid w:val="00365DB8"/>
    <w:rsid w:val="0036611F"/>
    <w:rsid w:val="00366DE9"/>
    <w:rsid w:val="00367245"/>
    <w:rsid w:val="00367418"/>
    <w:rsid w:val="003674C5"/>
    <w:rsid w:val="0036773A"/>
    <w:rsid w:val="0036773B"/>
    <w:rsid w:val="003678F4"/>
    <w:rsid w:val="00367901"/>
    <w:rsid w:val="00367913"/>
    <w:rsid w:val="00367950"/>
    <w:rsid w:val="00367C1E"/>
    <w:rsid w:val="00367EB1"/>
    <w:rsid w:val="00367F75"/>
    <w:rsid w:val="003702D1"/>
    <w:rsid w:val="00370308"/>
    <w:rsid w:val="003703FA"/>
    <w:rsid w:val="00370547"/>
    <w:rsid w:val="003705A1"/>
    <w:rsid w:val="00370688"/>
    <w:rsid w:val="00370AAF"/>
    <w:rsid w:val="00370B4E"/>
    <w:rsid w:val="00370ED7"/>
    <w:rsid w:val="00371372"/>
    <w:rsid w:val="003716C9"/>
    <w:rsid w:val="00371C0F"/>
    <w:rsid w:val="00371D10"/>
    <w:rsid w:val="00371DFC"/>
    <w:rsid w:val="003720A8"/>
    <w:rsid w:val="003721BD"/>
    <w:rsid w:val="00372690"/>
    <w:rsid w:val="00372CE8"/>
    <w:rsid w:val="003732F4"/>
    <w:rsid w:val="00373C10"/>
    <w:rsid w:val="00373CD8"/>
    <w:rsid w:val="003743A5"/>
    <w:rsid w:val="00374854"/>
    <w:rsid w:val="003758D5"/>
    <w:rsid w:val="00375BE7"/>
    <w:rsid w:val="00376081"/>
    <w:rsid w:val="003761FD"/>
    <w:rsid w:val="003762C5"/>
    <w:rsid w:val="00376BD0"/>
    <w:rsid w:val="00376BEE"/>
    <w:rsid w:val="00377039"/>
    <w:rsid w:val="0037715C"/>
    <w:rsid w:val="003774CE"/>
    <w:rsid w:val="00377671"/>
    <w:rsid w:val="00377707"/>
    <w:rsid w:val="00377AED"/>
    <w:rsid w:val="003811F0"/>
    <w:rsid w:val="00381E76"/>
    <w:rsid w:val="003823FB"/>
    <w:rsid w:val="003831AE"/>
    <w:rsid w:val="0038322E"/>
    <w:rsid w:val="00383F92"/>
    <w:rsid w:val="0038421C"/>
    <w:rsid w:val="00384286"/>
    <w:rsid w:val="0038448E"/>
    <w:rsid w:val="00384F78"/>
    <w:rsid w:val="00385225"/>
    <w:rsid w:val="003853D4"/>
    <w:rsid w:val="00385460"/>
    <w:rsid w:val="00385BE8"/>
    <w:rsid w:val="003860A6"/>
    <w:rsid w:val="0038635E"/>
    <w:rsid w:val="00386399"/>
    <w:rsid w:val="003866FE"/>
    <w:rsid w:val="00387667"/>
    <w:rsid w:val="00387A92"/>
    <w:rsid w:val="00387B12"/>
    <w:rsid w:val="003902B0"/>
    <w:rsid w:val="00390893"/>
    <w:rsid w:val="00390A11"/>
    <w:rsid w:val="00390C15"/>
    <w:rsid w:val="00390C49"/>
    <w:rsid w:val="00390D14"/>
    <w:rsid w:val="00391592"/>
    <w:rsid w:val="0039186B"/>
    <w:rsid w:val="003923C8"/>
    <w:rsid w:val="00392427"/>
    <w:rsid w:val="0039244E"/>
    <w:rsid w:val="00392908"/>
    <w:rsid w:val="0039321A"/>
    <w:rsid w:val="0039331D"/>
    <w:rsid w:val="0039338C"/>
    <w:rsid w:val="003937BB"/>
    <w:rsid w:val="003937E3"/>
    <w:rsid w:val="00393AAB"/>
    <w:rsid w:val="00393BDF"/>
    <w:rsid w:val="00393C6A"/>
    <w:rsid w:val="00393D79"/>
    <w:rsid w:val="003942C0"/>
    <w:rsid w:val="00394612"/>
    <w:rsid w:val="00394AA3"/>
    <w:rsid w:val="00394DB7"/>
    <w:rsid w:val="0039514F"/>
    <w:rsid w:val="003951C0"/>
    <w:rsid w:val="00395568"/>
    <w:rsid w:val="00395837"/>
    <w:rsid w:val="00395894"/>
    <w:rsid w:val="00395BA3"/>
    <w:rsid w:val="00395C27"/>
    <w:rsid w:val="00395DC2"/>
    <w:rsid w:val="003961AB"/>
    <w:rsid w:val="003961B4"/>
    <w:rsid w:val="003961E2"/>
    <w:rsid w:val="0039625E"/>
    <w:rsid w:val="0039640B"/>
    <w:rsid w:val="003964FC"/>
    <w:rsid w:val="003966F3"/>
    <w:rsid w:val="00396E09"/>
    <w:rsid w:val="00396F9B"/>
    <w:rsid w:val="003970D5"/>
    <w:rsid w:val="00397583"/>
    <w:rsid w:val="00397844"/>
    <w:rsid w:val="00397A2C"/>
    <w:rsid w:val="00397CF1"/>
    <w:rsid w:val="00397D5B"/>
    <w:rsid w:val="003A09FC"/>
    <w:rsid w:val="003A0B03"/>
    <w:rsid w:val="003A0E19"/>
    <w:rsid w:val="003A0FBD"/>
    <w:rsid w:val="003A1353"/>
    <w:rsid w:val="003A1F75"/>
    <w:rsid w:val="003A1FBC"/>
    <w:rsid w:val="003A238D"/>
    <w:rsid w:val="003A261A"/>
    <w:rsid w:val="003A2A35"/>
    <w:rsid w:val="003A2D0A"/>
    <w:rsid w:val="003A359B"/>
    <w:rsid w:val="003A397D"/>
    <w:rsid w:val="003A3C5E"/>
    <w:rsid w:val="003A4170"/>
    <w:rsid w:val="003A433A"/>
    <w:rsid w:val="003A4525"/>
    <w:rsid w:val="003A45FF"/>
    <w:rsid w:val="003A4623"/>
    <w:rsid w:val="003A46CF"/>
    <w:rsid w:val="003A5337"/>
    <w:rsid w:val="003A53A8"/>
    <w:rsid w:val="003A55F7"/>
    <w:rsid w:val="003A5917"/>
    <w:rsid w:val="003A5C1F"/>
    <w:rsid w:val="003A5DDA"/>
    <w:rsid w:val="003A5DED"/>
    <w:rsid w:val="003A5F7B"/>
    <w:rsid w:val="003A605C"/>
    <w:rsid w:val="003A624C"/>
    <w:rsid w:val="003A680C"/>
    <w:rsid w:val="003A6B4C"/>
    <w:rsid w:val="003A7132"/>
    <w:rsid w:val="003A7483"/>
    <w:rsid w:val="003A7649"/>
    <w:rsid w:val="003A7A4F"/>
    <w:rsid w:val="003A7E84"/>
    <w:rsid w:val="003B005C"/>
    <w:rsid w:val="003B00F7"/>
    <w:rsid w:val="003B0503"/>
    <w:rsid w:val="003B075F"/>
    <w:rsid w:val="003B0E13"/>
    <w:rsid w:val="003B140D"/>
    <w:rsid w:val="003B172F"/>
    <w:rsid w:val="003B1920"/>
    <w:rsid w:val="003B1D09"/>
    <w:rsid w:val="003B1EC2"/>
    <w:rsid w:val="003B1FD2"/>
    <w:rsid w:val="003B1FF8"/>
    <w:rsid w:val="003B210D"/>
    <w:rsid w:val="003B2147"/>
    <w:rsid w:val="003B22B9"/>
    <w:rsid w:val="003B2874"/>
    <w:rsid w:val="003B2FBA"/>
    <w:rsid w:val="003B3249"/>
    <w:rsid w:val="003B385F"/>
    <w:rsid w:val="003B4279"/>
    <w:rsid w:val="003B4346"/>
    <w:rsid w:val="003B4866"/>
    <w:rsid w:val="003B486D"/>
    <w:rsid w:val="003B49D0"/>
    <w:rsid w:val="003B4A0A"/>
    <w:rsid w:val="003B4B4C"/>
    <w:rsid w:val="003B4E8A"/>
    <w:rsid w:val="003B4FEA"/>
    <w:rsid w:val="003B5085"/>
    <w:rsid w:val="003B5347"/>
    <w:rsid w:val="003B5491"/>
    <w:rsid w:val="003B5761"/>
    <w:rsid w:val="003B5C7F"/>
    <w:rsid w:val="003B5FE2"/>
    <w:rsid w:val="003B5FEB"/>
    <w:rsid w:val="003B6369"/>
    <w:rsid w:val="003B6FD9"/>
    <w:rsid w:val="003B7863"/>
    <w:rsid w:val="003C0266"/>
    <w:rsid w:val="003C0480"/>
    <w:rsid w:val="003C0559"/>
    <w:rsid w:val="003C05EB"/>
    <w:rsid w:val="003C0802"/>
    <w:rsid w:val="003C0985"/>
    <w:rsid w:val="003C147D"/>
    <w:rsid w:val="003C14AD"/>
    <w:rsid w:val="003C17CF"/>
    <w:rsid w:val="003C1AC5"/>
    <w:rsid w:val="003C1DEF"/>
    <w:rsid w:val="003C2219"/>
    <w:rsid w:val="003C2305"/>
    <w:rsid w:val="003C25C1"/>
    <w:rsid w:val="003C28FD"/>
    <w:rsid w:val="003C2ACB"/>
    <w:rsid w:val="003C2E92"/>
    <w:rsid w:val="003C374C"/>
    <w:rsid w:val="003C3CAE"/>
    <w:rsid w:val="003C3EC2"/>
    <w:rsid w:val="003C4036"/>
    <w:rsid w:val="003C409F"/>
    <w:rsid w:val="003C427E"/>
    <w:rsid w:val="003C43E8"/>
    <w:rsid w:val="003C4A8F"/>
    <w:rsid w:val="003C514E"/>
    <w:rsid w:val="003C5489"/>
    <w:rsid w:val="003C5693"/>
    <w:rsid w:val="003C5E12"/>
    <w:rsid w:val="003C5F2B"/>
    <w:rsid w:val="003C6142"/>
    <w:rsid w:val="003C63F1"/>
    <w:rsid w:val="003C69F0"/>
    <w:rsid w:val="003C6C51"/>
    <w:rsid w:val="003C7796"/>
    <w:rsid w:val="003D00AA"/>
    <w:rsid w:val="003D0202"/>
    <w:rsid w:val="003D0275"/>
    <w:rsid w:val="003D0351"/>
    <w:rsid w:val="003D09FB"/>
    <w:rsid w:val="003D0B79"/>
    <w:rsid w:val="003D0E1A"/>
    <w:rsid w:val="003D0E87"/>
    <w:rsid w:val="003D12CD"/>
    <w:rsid w:val="003D17E4"/>
    <w:rsid w:val="003D184E"/>
    <w:rsid w:val="003D18D0"/>
    <w:rsid w:val="003D1CE7"/>
    <w:rsid w:val="003D1FF5"/>
    <w:rsid w:val="003D2167"/>
    <w:rsid w:val="003D220C"/>
    <w:rsid w:val="003D241A"/>
    <w:rsid w:val="003D24ED"/>
    <w:rsid w:val="003D3277"/>
    <w:rsid w:val="003D37D2"/>
    <w:rsid w:val="003D3948"/>
    <w:rsid w:val="003D3B01"/>
    <w:rsid w:val="003D3F8F"/>
    <w:rsid w:val="003D407C"/>
    <w:rsid w:val="003D4329"/>
    <w:rsid w:val="003D4410"/>
    <w:rsid w:val="003D483A"/>
    <w:rsid w:val="003D4890"/>
    <w:rsid w:val="003D4A02"/>
    <w:rsid w:val="003D4A21"/>
    <w:rsid w:val="003D560E"/>
    <w:rsid w:val="003D5C14"/>
    <w:rsid w:val="003D6311"/>
    <w:rsid w:val="003D6F22"/>
    <w:rsid w:val="003D7624"/>
    <w:rsid w:val="003D7CBA"/>
    <w:rsid w:val="003D7EB7"/>
    <w:rsid w:val="003D7F06"/>
    <w:rsid w:val="003D7F64"/>
    <w:rsid w:val="003E00AA"/>
    <w:rsid w:val="003E0213"/>
    <w:rsid w:val="003E0528"/>
    <w:rsid w:val="003E068E"/>
    <w:rsid w:val="003E07A3"/>
    <w:rsid w:val="003E07DC"/>
    <w:rsid w:val="003E122C"/>
    <w:rsid w:val="003E159A"/>
    <w:rsid w:val="003E189D"/>
    <w:rsid w:val="003E1DFD"/>
    <w:rsid w:val="003E1FC9"/>
    <w:rsid w:val="003E2040"/>
    <w:rsid w:val="003E2091"/>
    <w:rsid w:val="003E224D"/>
    <w:rsid w:val="003E24F9"/>
    <w:rsid w:val="003E255E"/>
    <w:rsid w:val="003E2776"/>
    <w:rsid w:val="003E2E13"/>
    <w:rsid w:val="003E2EFC"/>
    <w:rsid w:val="003E3A75"/>
    <w:rsid w:val="003E3D6C"/>
    <w:rsid w:val="003E4030"/>
    <w:rsid w:val="003E4352"/>
    <w:rsid w:val="003E46EC"/>
    <w:rsid w:val="003E49B3"/>
    <w:rsid w:val="003E4BD4"/>
    <w:rsid w:val="003E5014"/>
    <w:rsid w:val="003E57FD"/>
    <w:rsid w:val="003E5DF3"/>
    <w:rsid w:val="003E6599"/>
    <w:rsid w:val="003E65CB"/>
    <w:rsid w:val="003E66AE"/>
    <w:rsid w:val="003E72C6"/>
    <w:rsid w:val="003E7701"/>
    <w:rsid w:val="003E7F7A"/>
    <w:rsid w:val="003F03E8"/>
    <w:rsid w:val="003F06F0"/>
    <w:rsid w:val="003F0874"/>
    <w:rsid w:val="003F0CB8"/>
    <w:rsid w:val="003F0E74"/>
    <w:rsid w:val="003F188B"/>
    <w:rsid w:val="003F190D"/>
    <w:rsid w:val="003F1B50"/>
    <w:rsid w:val="003F238B"/>
    <w:rsid w:val="003F2552"/>
    <w:rsid w:val="003F25CA"/>
    <w:rsid w:val="003F2963"/>
    <w:rsid w:val="003F2D4E"/>
    <w:rsid w:val="003F355B"/>
    <w:rsid w:val="003F379E"/>
    <w:rsid w:val="003F38EC"/>
    <w:rsid w:val="003F3DE5"/>
    <w:rsid w:val="003F4234"/>
    <w:rsid w:val="003F4E30"/>
    <w:rsid w:val="003F52CB"/>
    <w:rsid w:val="003F55C5"/>
    <w:rsid w:val="003F67A1"/>
    <w:rsid w:val="003F67AD"/>
    <w:rsid w:val="003F6EB9"/>
    <w:rsid w:val="003F751C"/>
    <w:rsid w:val="003F7678"/>
    <w:rsid w:val="003F7FAD"/>
    <w:rsid w:val="00400588"/>
    <w:rsid w:val="004005B2"/>
    <w:rsid w:val="00400A8B"/>
    <w:rsid w:val="00400C33"/>
    <w:rsid w:val="0040120A"/>
    <w:rsid w:val="00401345"/>
    <w:rsid w:val="00401DAC"/>
    <w:rsid w:val="00401E4C"/>
    <w:rsid w:val="00402020"/>
    <w:rsid w:val="00402898"/>
    <w:rsid w:val="00402DD5"/>
    <w:rsid w:val="00403493"/>
    <w:rsid w:val="004034E9"/>
    <w:rsid w:val="004036BD"/>
    <w:rsid w:val="004036E4"/>
    <w:rsid w:val="00403B35"/>
    <w:rsid w:val="00403B5A"/>
    <w:rsid w:val="00403C3D"/>
    <w:rsid w:val="00403D7A"/>
    <w:rsid w:val="00403F15"/>
    <w:rsid w:val="004043F4"/>
    <w:rsid w:val="004044BE"/>
    <w:rsid w:val="0040468A"/>
    <w:rsid w:val="00404D5E"/>
    <w:rsid w:val="00404D67"/>
    <w:rsid w:val="00404FE4"/>
    <w:rsid w:val="0040546F"/>
    <w:rsid w:val="004054AA"/>
    <w:rsid w:val="00406103"/>
    <w:rsid w:val="00406176"/>
    <w:rsid w:val="0040682E"/>
    <w:rsid w:val="00406EC0"/>
    <w:rsid w:val="00407064"/>
    <w:rsid w:val="004072C7"/>
    <w:rsid w:val="004073E6"/>
    <w:rsid w:val="00410362"/>
    <w:rsid w:val="00410555"/>
    <w:rsid w:val="00410AE7"/>
    <w:rsid w:val="00410DF0"/>
    <w:rsid w:val="0041175F"/>
    <w:rsid w:val="00411829"/>
    <w:rsid w:val="00411AE8"/>
    <w:rsid w:val="004123CD"/>
    <w:rsid w:val="004126BA"/>
    <w:rsid w:val="00412CAB"/>
    <w:rsid w:val="00413080"/>
    <w:rsid w:val="004130F0"/>
    <w:rsid w:val="00413792"/>
    <w:rsid w:val="004148A5"/>
    <w:rsid w:val="00414BA6"/>
    <w:rsid w:val="00414C5C"/>
    <w:rsid w:val="00415067"/>
    <w:rsid w:val="0041563C"/>
    <w:rsid w:val="00416AA7"/>
    <w:rsid w:val="00416AB0"/>
    <w:rsid w:val="0041700F"/>
    <w:rsid w:val="0041712D"/>
    <w:rsid w:val="0041714A"/>
    <w:rsid w:val="004172D1"/>
    <w:rsid w:val="0041762F"/>
    <w:rsid w:val="00417A53"/>
    <w:rsid w:val="00417AC5"/>
    <w:rsid w:val="00417B11"/>
    <w:rsid w:val="00417B8D"/>
    <w:rsid w:val="00417CD0"/>
    <w:rsid w:val="00417E89"/>
    <w:rsid w:val="00417FCF"/>
    <w:rsid w:val="004202C2"/>
    <w:rsid w:val="004212B8"/>
    <w:rsid w:val="00421425"/>
    <w:rsid w:val="00421441"/>
    <w:rsid w:val="00421D26"/>
    <w:rsid w:val="00422039"/>
    <w:rsid w:val="0042207C"/>
    <w:rsid w:val="004222A3"/>
    <w:rsid w:val="004228BC"/>
    <w:rsid w:val="00423054"/>
    <w:rsid w:val="004236C5"/>
    <w:rsid w:val="00423841"/>
    <w:rsid w:val="00423850"/>
    <w:rsid w:val="004239AE"/>
    <w:rsid w:val="00423BBA"/>
    <w:rsid w:val="004248EF"/>
    <w:rsid w:val="004249C0"/>
    <w:rsid w:val="00424A8D"/>
    <w:rsid w:val="0042502D"/>
    <w:rsid w:val="004252B1"/>
    <w:rsid w:val="0042544E"/>
    <w:rsid w:val="00425606"/>
    <w:rsid w:val="00425865"/>
    <w:rsid w:val="00425C1F"/>
    <w:rsid w:val="004262A0"/>
    <w:rsid w:val="0042650E"/>
    <w:rsid w:val="0042677D"/>
    <w:rsid w:val="004269EB"/>
    <w:rsid w:val="004270E0"/>
    <w:rsid w:val="004271B5"/>
    <w:rsid w:val="004272E9"/>
    <w:rsid w:val="00427313"/>
    <w:rsid w:val="00427865"/>
    <w:rsid w:val="00427DFC"/>
    <w:rsid w:val="00427FEF"/>
    <w:rsid w:val="00427FF7"/>
    <w:rsid w:val="0043013A"/>
    <w:rsid w:val="004306CC"/>
    <w:rsid w:val="00430A52"/>
    <w:rsid w:val="00430CA5"/>
    <w:rsid w:val="00430EFD"/>
    <w:rsid w:val="0043144F"/>
    <w:rsid w:val="004314B5"/>
    <w:rsid w:val="00431BFA"/>
    <w:rsid w:val="00431DE5"/>
    <w:rsid w:val="00432254"/>
    <w:rsid w:val="0043226C"/>
    <w:rsid w:val="00432930"/>
    <w:rsid w:val="00432D5C"/>
    <w:rsid w:val="0043381E"/>
    <w:rsid w:val="00433AD0"/>
    <w:rsid w:val="00433CE2"/>
    <w:rsid w:val="00433FF5"/>
    <w:rsid w:val="00434003"/>
    <w:rsid w:val="004340A4"/>
    <w:rsid w:val="004348A1"/>
    <w:rsid w:val="00434CBD"/>
    <w:rsid w:val="00434D03"/>
    <w:rsid w:val="00434DE3"/>
    <w:rsid w:val="00435063"/>
    <w:rsid w:val="0043507D"/>
    <w:rsid w:val="0043543A"/>
    <w:rsid w:val="00435507"/>
    <w:rsid w:val="00435625"/>
    <w:rsid w:val="0043567B"/>
    <w:rsid w:val="00435696"/>
    <w:rsid w:val="00435E00"/>
    <w:rsid w:val="004364C4"/>
    <w:rsid w:val="00436A18"/>
    <w:rsid w:val="00436FC6"/>
    <w:rsid w:val="004371D4"/>
    <w:rsid w:val="004373C2"/>
    <w:rsid w:val="00437460"/>
    <w:rsid w:val="004374F8"/>
    <w:rsid w:val="00437A3B"/>
    <w:rsid w:val="00437B22"/>
    <w:rsid w:val="00437C66"/>
    <w:rsid w:val="00437ED8"/>
    <w:rsid w:val="00437F21"/>
    <w:rsid w:val="004401C5"/>
    <w:rsid w:val="00440CCE"/>
    <w:rsid w:val="00440FF4"/>
    <w:rsid w:val="0044116C"/>
    <w:rsid w:val="004411CD"/>
    <w:rsid w:val="0044120B"/>
    <w:rsid w:val="0044155A"/>
    <w:rsid w:val="004415FD"/>
    <w:rsid w:val="00441B1C"/>
    <w:rsid w:val="00441E5E"/>
    <w:rsid w:val="00441F31"/>
    <w:rsid w:val="00442057"/>
    <w:rsid w:val="0044215A"/>
    <w:rsid w:val="00442627"/>
    <w:rsid w:val="0044299E"/>
    <w:rsid w:val="0044344B"/>
    <w:rsid w:val="004437A6"/>
    <w:rsid w:val="004438DF"/>
    <w:rsid w:val="00443B6E"/>
    <w:rsid w:val="004440D2"/>
    <w:rsid w:val="00444533"/>
    <w:rsid w:val="00444577"/>
    <w:rsid w:val="004449F6"/>
    <w:rsid w:val="00445434"/>
    <w:rsid w:val="004455BA"/>
    <w:rsid w:val="00445680"/>
    <w:rsid w:val="00445A35"/>
    <w:rsid w:val="0044635E"/>
    <w:rsid w:val="004466EE"/>
    <w:rsid w:val="00446902"/>
    <w:rsid w:val="00446906"/>
    <w:rsid w:val="00446DF4"/>
    <w:rsid w:val="00446FB3"/>
    <w:rsid w:val="004472FC"/>
    <w:rsid w:val="004473A1"/>
    <w:rsid w:val="004475A2"/>
    <w:rsid w:val="004475C5"/>
    <w:rsid w:val="004475EB"/>
    <w:rsid w:val="00447B74"/>
    <w:rsid w:val="00447BA3"/>
    <w:rsid w:val="00447BFF"/>
    <w:rsid w:val="00447E54"/>
    <w:rsid w:val="00450282"/>
    <w:rsid w:val="00450496"/>
    <w:rsid w:val="004507A2"/>
    <w:rsid w:val="004509C1"/>
    <w:rsid w:val="00450B99"/>
    <w:rsid w:val="0045109F"/>
    <w:rsid w:val="004511BD"/>
    <w:rsid w:val="004512D3"/>
    <w:rsid w:val="00451684"/>
    <w:rsid w:val="00451BA5"/>
    <w:rsid w:val="00451C43"/>
    <w:rsid w:val="00451CF3"/>
    <w:rsid w:val="004530A7"/>
    <w:rsid w:val="004530C6"/>
    <w:rsid w:val="00453273"/>
    <w:rsid w:val="004533F3"/>
    <w:rsid w:val="00453518"/>
    <w:rsid w:val="0045354C"/>
    <w:rsid w:val="00453A9B"/>
    <w:rsid w:val="00453E7F"/>
    <w:rsid w:val="0045439F"/>
    <w:rsid w:val="00454853"/>
    <w:rsid w:val="00454A6B"/>
    <w:rsid w:val="00454AE1"/>
    <w:rsid w:val="00454ED1"/>
    <w:rsid w:val="00455614"/>
    <w:rsid w:val="00455FE9"/>
    <w:rsid w:val="00456112"/>
    <w:rsid w:val="00456585"/>
    <w:rsid w:val="004565ED"/>
    <w:rsid w:val="004566DB"/>
    <w:rsid w:val="004568A0"/>
    <w:rsid w:val="00456A6A"/>
    <w:rsid w:val="00456D7B"/>
    <w:rsid w:val="00456EA0"/>
    <w:rsid w:val="004570B9"/>
    <w:rsid w:val="004570F5"/>
    <w:rsid w:val="00457385"/>
    <w:rsid w:val="004573A5"/>
    <w:rsid w:val="00457674"/>
    <w:rsid w:val="00457823"/>
    <w:rsid w:val="00457854"/>
    <w:rsid w:val="00457B0F"/>
    <w:rsid w:val="00457B36"/>
    <w:rsid w:val="00457F15"/>
    <w:rsid w:val="00460000"/>
    <w:rsid w:val="004605D2"/>
    <w:rsid w:val="00460A85"/>
    <w:rsid w:val="00460D09"/>
    <w:rsid w:val="004610CE"/>
    <w:rsid w:val="00461330"/>
    <w:rsid w:val="004614F1"/>
    <w:rsid w:val="00461751"/>
    <w:rsid w:val="0046202B"/>
    <w:rsid w:val="0046220A"/>
    <w:rsid w:val="0046230E"/>
    <w:rsid w:val="00462776"/>
    <w:rsid w:val="004627A9"/>
    <w:rsid w:val="00462FA8"/>
    <w:rsid w:val="004631BC"/>
    <w:rsid w:val="0046373E"/>
    <w:rsid w:val="00463797"/>
    <w:rsid w:val="00464281"/>
    <w:rsid w:val="004642B3"/>
    <w:rsid w:val="0046454A"/>
    <w:rsid w:val="004651F1"/>
    <w:rsid w:val="00465234"/>
    <w:rsid w:val="00465416"/>
    <w:rsid w:val="0046554D"/>
    <w:rsid w:val="00465577"/>
    <w:rsid w:val="00465B00"/>
    <w:rsid w:val="00465E5B"/>
    <w:rsid w:val="0046650D"/>
    <w:rsid w:val="0046655F"/>
    <w:rsid w:val="00466A82"/>
    <w:rsid w:val="00466B89"/>
    <w:rsid w:val="00466C6B"/>
    <w:rsid w:val="00466F66"/>
    <w:rsid w:val="004675CB"/>
    <w:rsid w:val="00467620"/>
    <w:rsid w:val="00467A29"/>
    <w:rsid w:val="00467D86"/>
    <w:rsid w:val="00470071"/>
    <w:rsid w:val="00470253"/>
    <w:rsid w:val="00470904"/>
    <w:rsid w:val="00470C6D"/>
    <w:rsid w:val="00470E45"/>
    <w:rsid w:val="004710CA"/>
    <w:rsid w:val="004711E2"/>
    <w:rsid w:val="0047124C"/>
    <w:rsid w:val="00471455"/>
    <w:rsid w:val="00471A25"/>
    <w:rsid w:val="0047229E"/>
    <w:rsid w:val="004722AC"/>
    <w:rsid w:val="00472330"/>
    <w:rsid w:val="004724AC"/>
    <w:rsid w:val="0047254E"/>
    <w:rsid w:val="00472CB3"/>
    <w:rsid w:val="00473047"/>
    <w:rsid w:val="0047309F"/>
    <w:rsid w:val="004731E3"/>
    <w:rsid w:val="00473318"/>
    <w:rsid w:val="00473326"/>
    <w:rsid w:val="00473512"/>
    <w:rsid w:val="004743A5"/>
    <w:rsid w:val="00474569"/>
    <w:rsid w:val="00474696"/>
    <w:rsid w:val="00475A80"/>
    <w:rsid w:val="004765AA"/>
    <w:rsid w:val="00476765"/>
    <w:rsid w:val="004769F5"/>
    <w:rsid w:val="00477139"/>
    <w:rsid w:val="004772BB"/>
    <w:rsid w:val="004779D3"/>
    <w:rsid w:val="00480540"/>
    <w:rsid w:val="0048098C"/>
    <w:rsid w:val="00480D06"/>
    <w:rsid w:val="0048167B"/>
    <w:rsid w:val="00481C9E"/>
    <w:rsid w:val="00481F5C"/>
    <w:rsid w:val="00482139"/>
    <w:rsid w:val="004822D7"/>
    <w:rsid w:val="0048233C"/>
    <w:rsid w:val="004823AD"/>
    <w:rsid w:val="00482F75"/>
    <w:rsid w:val="0048353F"/>
    <w:rsid w:val="00483C2A"/>
    <w:rsid w:val="00484641"/>
    <w:rsid w:val="004846CE"/>
    <w:rsid w:val="00484797"/>
    <w:rsid w:val="00484918"/>
    <w:rsid w:val="00484B20"/>
    <w:rsid w:val="00485385"/>
    <w:rsid w:val="004858E0"/>
    <w:rsid w:val="00485C08"/>
    <w:rsid w:val="0048652D"/>
    <w:rsid w:val="004867A2"/>
    <w:rsid w:val="00486849"/>
    <w:rsid w:val="00486CEB"/>
    <w:rsid w:val="00486F18"/>
    <w:rsid w:val="00486FBB"/>
    <w:rsid w:val="0048764C"/>
    <w:rsid w:val="004900EE"/>
    <w:rsid w:val="004903F2"/>
    <w:rsid w:val="00490916"/>
    <w:rsid w:val="00490EAD"/>
    <w:rsid w:val="00490FE1"/>
    <w:rsid w:val="004910A3"/>
    <w:rsid w:val="004912C1"/>
    <w:rsid w:val="0049139F"/>
    <w:rsid w:val="004915F8"/>
    <w:rsid w:val="00491B6C"/>
    <w:rsid w:val="004920EA"/>
    <w:rsid w:val="00492179"/>
    <w:rsid w:val="0049259F"/>
    <w:rsid w:val="004928AC"/>
    <w:rsid w:val="00492B20"/>
    <w:rsid w:val="00492B83"/>
    <w:rsid w:val="00492CC0"/>
    <w:rsid w:val="004931D2"/>
    <w:rsid w:val="0049350E"/>
    <w:rsid w:val="00493C9E"/>
    <w:rsid w:val="00493E1A"/>
    <w:rsid w:val="0049444F"/>
    <w:rsid w:val="004944FB"/>
    <w:rsid w:val="0049489F"/>
    <w:rsid w:val="00494E57"/>
    <w:rsid w:val="004951F3"/>
    <w:rsid w:val="004961AE"/>
    <w:rsid w:val="00496426"/>
    <w:rsid w:val="00496505"/>
    <w:rsid w:val="00496601"/>
    <w:rsid w:val="00496627"/>
    <w:rsid w:val="004973EC"/>
    <w:rsid w:val="004975F2"/>
    <w:rsid w:val="00497655"/>
    <w:rsid w:val="00497890"/>
    <w:rsid w:val="00497D23"/>
    <w:rsid w:val="004A00AC"/>
    <w:rsid w:val="004A03C7"/>
    <w:rsid w:val="004A04EC"/>
    <w:rsid w:val="004A06D6"/>
    <w:rsid w:val="004A0B31"/>
    <w:rsid w:val="004A0C86"/>
    <w:rsid w:val="004A0F08"/>
    <w:rsid w:val="004A104C"/>
    <w:rsid w:val="004A2072"/>
    <w:rsid w:val="004A22AA"/>
    <w:rsid w:val="004A250D"/>
    <w:rsid w:val="004A3C34"/>
    <w:rsid w:val="004A406C"/>
    <w:rsid w:val="004A4504"/>
    <w:rsid w:val="004A4BFC"/>
    <w:rsid w:val="004A5147"/>
    <w:rsid w:val="004A5169"/>
    <w:rsid w:val="004A53D7"/>
    <w:rsid w:val="004A5864"/>
    <w:rsid w:val="004A5E86"/>
    <w:rsid w:val="004A5F11"/>
    <w:rsid w:val="004A6C69"/>
    <w:rsid w:val="004A705D"/>
    <w:rsid w:val="004A7231"/>
    <w:rsid w:val="004A7F86"/>
    <w:rsid w:val="004B00B2"/>
    <w:rsid w:val="004B0291"/>
    <w:rsid w:val="004B03F0"/>
    <w:rsid w:val="004B04BF"/>
    <w:rsid w:val="004B05B4"/>
    <w:rsid w:val="004B09BB"/>
    <w:rsid w:val="004B0D8A"/>
    <w:rsid w:val="004B121A"/>
    <w:rsid w:val="004B1289"/>
    <w:rsid w:val="004B15EC"/>
    <w:rsid w:val="004B1D12"/>
    <w:rsid w:val="004B2068"/>
    <w:rsid w:val="004B25F2"/>
    <w:rsid w:val="004B279B"/>
    <w:rsid w:val="004B2802"/>
    <w:rsid w:val="004B286C"/>
    <w:rsid w:val="004B29E6"/>
    <w:rsid w:val="004B29FD"/>
    <w:rsid w:val="004B2D31"/>
    <w:rsid w:val="004B30EA"/>
    <w:rsid w:val="004B3277"/>
    <w:rsid w:val="004B351A"/>
    <w:rsid w:val="004B35AF"/>
    <w:rsid w:val="004B36D6"/>
    <w:rsid w:val="004B3A7A"/>
    <w:rsid w:val="004B3DD8"/>
    <w:rsid w:val="004B3FDC"/>
    <w:rsid w:val="004B44A5"/>
    <w:rsid w:val="004B4920"/>
    <w:rsid w:val="004B4E78"/>
    <w:rsid w:val="004B50B9"/>
    <w:rsid w:val="004B50DC"/>
    <w:rsid w:val="004B552C"/>
    <w:rsid w:val="004B58D5"/>
    <w:rsid w:val="004B5BDC"/>
    <w:rsid w:val="004B5C0B"/>
    <w:rsid w:val="004B5F2A"/>
    <w:rsid w:val="004B6128"/>
    <w:rsid w:val="004B6151"/>
    <w:rsid w:val="004B6161"/>
    <w:rsid w:val="004B62A6"/>
    <w:rsid w:val="004B637C"/>
    <w:rsid w:val="004B64E6"/>
    <w:rsid w:val="004B688E"/>
    <w:rsid w:val="004B69E8"/>
    <w:rsid w:val="004B6FD5"/>
    <w:rsid w:val="004B71F4"/>
    <w:rsid w:val="004B7611"/>
    <w:rsid w:val="004B7F3E"/>
    <w:rsid w:val="004C00EC"/>
    <w:rsid w:val="004C0544"/>
    <w:rsid w:val="004C0A34"/>
    <w:rsid w:val="004C0C4E"/>
    <w:rsid w:val="004C1001"/>
    <w:rsid w:val="004C1349"/>
    <w:rsid w:val="004C1DC5"/>
    <w:rsid w:val="004C1E16"/>
    <w:rsid w:val="004C2D81"/>
    <w:rsid w:val="004C3341"/>
    <w:rsid w:val="004C34BB"/>
    <w:rsid w:val="004C36E9"/>
    <w:rsid w:val="004C3833"/>
    <w:rsid w:val="004C3AB5"/>
    <w:rsid w:val="004C3D41"/>
    <w:rsid w:val="004C49F2"/>
    <w:rsid w:val="004C4E78"/>
    <w:rsid w:val="004C4F74"/>
    <w:rsid w:val="004C50F0"/>
    <w:rsid w:val="004C5252"/>
    <w:rsid w:val="004C5934"/>
    <w:rsid w:val="004C6923"/>
    <w:rsid w:val="004C703E"/>
    <w:rsid w:val="004C7428"/>
    <w:rsid w:val="004C75C7"/>
    <w:rsid w:val="004C7830"/>
    <w:rsid w:val="004C783A"/>
    <w:rsid w:val="004C78C8"/>
    <w:rsid w:val="004C798C"/>
    <w:rsid w:val="004C7BBE"/>
    <w:rsid w:val="004C7E3B"/>
    <w:rsid w:val="004C7F38"/>
    <w:rsid w:val="004C7F99"/>
    <w:rsid w:val="004D031C"/>
    <w:rsid w:val="004D0734"/>
    <w:rsid w:val="004D08D7"/>
    <w:rsid w:val="004D0B56"/>
    <w:rsid w:val="004D0E64"/>
    <w:rsid w:val="004D15B9"/>
    <w:rsid w:val="004D17CF"/>
    <w:rsid w:val="004D1C63"/>
    <w:rsid w:val="004D27AF"/>
    <w:rsid w:val="004D283A"/>
    <w:rsid w:val="004D2F40"/>
    <w:rsid w:val="004D3135"/>
    <w:rsid w:val="004D3B17"/>
    <w:rsid w:val="004D3B73"/>
    <w:rsid w:val="004D3D37"/>
    <w:rsid w:val="004D404B"/>
    <w:rsid w:val="004D41E4"/>
    <w:rsid w:val="004D44BA"/>
    <w:rsid w:val="004D4537"/>
    <w:rsid w:val="004D4A8E"/>
    <w:rsid w:val="004D4C67"/>
    <w:rsid w:val="004D4EDB"/>
    <w:rsid w:val="004D4FC9"/>
    <w:rsid w:val="004D528B"/>
    <w:rsid w:val="004D5CF3"/>
    <w:rsid w:val="004D5E8A"/>
    <w:rsid w:val="004D6870"/>
    <w:rsid w:val="004D6B88"/>
    <w:rsid w:val="004D6C74"/>
    <w:rsid w:val="004D6CA4"/>
    <w:rsid w:val="004D6EF9"/>
    <w:rsid w:val="004D719B"/>
    <w:rsid w:val="004D7338"/>
    <w:rsid w:val="004D73DD"/>
    <w:rsid w:val="004D741F"/>
    <w:rsid w:val="004D78CF"/>
    <w:rsid w:val="004D790B"/>
    <w:rsid w:val="004D7A4B"/>
    <w:rsid w:val="004D7B78"/>
    <w:rsid w:val="004E092C"/>
    <w:rsid w:val="004E0B53"/>
    <w:rsid w:val="004E0F70"/>
    <w:rsid w:val="004E11B7"/>
    <w:rsid w:val="004E1341"/>
    <w:rsid w:val="004E1995"/>
    <w:rsid w:val="004E1C58"/>
    <w:rsid w:val="004E2334"/>
    <w:rsid w:val="004E2723"/>
    <w:rsid w:val="004E2D92"/>
    <w:rsid w:val="004E2DB5"/>
    <w:rsid w:val="004E2F4B"/>
    <w:rsid w:val="004E3105"/>
    <w:rsid w:val="004E342F"/>
    <w:rsid w:val="004E3556"/>
    <w:rsid w:val="004E3B2E"/>
    <w:rsid w:val="004E3B31"/>
    <w:rsid w:val="004E459F"/>
    <w:rsid w:val="004E52E9"/>
    <w:rsid w:val="004E56B6"/>
    <w:rsid w:val="004E58D8"/>
    <w:rsid w:val="004E606D"/>
    <w:rsid w:val="004E61DB"/>
    <w:rsid w:val="004E671B"/>
    <w:rsid w:val="004E6D0F"/>
    <w:rsid w:val="004E7066"/>
    <w:rsid w:val="004E72AE"/>
    <w:rsid w:val="004E7471"/>
    <w:rsid w:val="004E7654"/>
    <w:rsid w:val="004E7716"/>
    <w:rsid w:val="004E783C"/>
    <w:rsid w:val="004E7C02"/>
    <w:rsid w:val="004F009F"/>
    <w:rsid w:val="004F01C9"/>
    <w:rsid w:val="004F03E2"/>
    <w:rsid w:val="004F075E"/>
    <w:rsid w:val="004F0D7E"/>
    <w:rsid w:val="004F0D9E"/>
    <w:rsid w:val="004F15F5"/>
    <w:rsid w:val="004F1727"/>
    <w:rsid w:val="004F1862"/>
    <w:rsid w:val="004F1C1E"/>
    <w:rsid w:val="004F1DF1"/>
    <w:rsid w:val="004F1E70"/>
    <w:rsid w:val="004F233F"/>
    <w:rsid w:val="004F251B"/>
    <w:rsid w:val="004F2565"/>
    <w:rsid w:val="004F321D"/>
    <w:rsid w:val="004F3279"/>
    <w:rsid w:val="004F3440"/>
    <w:rsid w:val="004F3955"/>
    <w:rsid w:val="004F3EB5"/>
    <w:rsid w:val="004F4565"/>
    <w:rsid w:val="004F4778"/>
    <w:rsid w:val="004F4979"/>
    <w:rsid w:val="004F4DE7"/>
    <w:rsid w:val="004F52DC"/>
    <w:rsid w:val="004F5B0E"/>
    <w:rsid w:val="004F5E8F"/>
    <w:rsid w:val="004F5F57"/>
    <w:rsid w:val="004F60AF"/>
    <w:rsid w:val="004F633F"/>
    <w:rsid w:val="004F6BF2"/>
    <w:rsid w:val="004F720B"/>
    <w:rsid w:val="004F7399"/>
    <w:rsid w:val="004F74A3"/>
    <w:rsid w:val="004F777B"/>
    <w:rsid w:val="004F77E6"/>
    <w:rsid w:val="004F7F94"/>
    <w:rsid w:val="004F7FD9"/>
    <w:rsid w:val="0050019D"/>
    <w:rsid w:val="0050037D"/>
    <w:rsid w:val="00500415"/>
    <w:rsid w:val="0050079D"/>
    <w:rsid w:val="00501202"/>
    <w:rsid w:val="00501207"/>
    <w:rsid w:val="0050160F"/>
    <w:rsid w:val="00501E84"/>
    <w:rsid w:val="005023F5"/>
    <w:rsid w:val="00502420"/>
    <w:rsid w:val="00502443"/>
    <w:rsid w:val="005028F5"/>
    <w:rsid w:val="00502A32"/>
    <w:rsid w:val="005031E8"/>
    <w:rsid w:val="00503D0E"/>
    <w:rsid w:val="00503EDB"/>
    <w:rsid w:val="00503FD4"/>
    <w:rsid w:val="0050429A"/>
    <w:rsid w:val="00504BA8"/>
    <w:rsid w:val="00504F50"/>
    <w:rsid w:val="00504F5C"/>
    <w:rsid w:val="0050514F"/>
    <w:rsid w:val="00505168"/>
    <w:rsid w:val="005057B4"/>
    <w:rsid w:val="00506032"/>
    <w:rsid w:val="005061E5"/>
    <w:rsid w:val="005066F2"/>
    <w:rsid w:val="00506B44"/>
    <w:rsid w:val="00506B95"/>
    <w:rsid w:val="00507524"/>
    <w:rsid w:val="00507639"/>
    <w:rsid w:val="005076EA"/>
    <w:rsid w:val="00507EC0"/>
    <w:rsid w:val="005100F0"/>
    <w:rsid w:val="00510179"/>
    <w:rsid w:val="005105AF"/>
    <w:rsid w:val="00510661"/>
    <w:rsid w:val="00510972"/>
    <w:rsid w:val="00510CD6"/>
    <w:rsid w:val="00510CE2"/>
    <w:rsid w:val="005114F4"/>
    <w:rsid w:val="00511963"/>
    <w:rsid w:val="00511B54"/>
    <w:rsid w:val="005129EB"/>
    <w:rsid w:val="00513454"/>
    <w:rsid w:val="0051355E"/>
    <w:rsid w:val="005136AA"/>
    <w:rsid w:val="005138CF"/>
    <w:rsid w:val="00513B03"/>
    <w:rsid w:val="0051400D"/>
    <w:rsid w:val="005141CF"/>
    <w:rsid w:val="005148BC"/>
    <w:rsid w:val="00514B14"/>
    <w:rsid w:val="00514B7A"/>
    <w:rsid w:val="00514C6E"/>
    <w:rsid w:val="00514D43"/>
    <w:rsid w:val="00514F44"/>
    <w:rsid w:val="00515104"/>
    <w:rsid w:val="00515177"/>
    <w:rsid w:val="00515756"/>
    <w:rsid w:val="0051604F"/>
    <w:rsid w:val="00516A89"/>
    <w:rsid w:val="005174CE"/>
    <w:rsid w:val="005179DB"/>
    <w:rsid w:val="00520130"/>
    <w:rsid w:val="00520178"/>
    <w:rsid w:val="0052030C"/>
    <w:rsid w:val="005204ED"/>
    <w:rsid w:val="00520579"/>
    <w:rsid w:val="00520EDD"/>
    <w:rsid w:val="0052151A"/>
    <w:rsid w:val="0052158B"/>
    <w:rsid w:val="00521615"/>
    <w:rsid w:val="005221F3"/>
    <w:rsid w:val="005223D3"/>
    <w:rsid w:val="0052307D"/>
    <w:rsid w:val="00523578"/>
    <w:rsid w:val="005241F5"/>
    <w:rsid w:val="00524526"/>
    <w:rsid w:val="00524652"/>
    <w:rsid w:val="00524750"/>
    <w:rsid w:val="005248B9"/>
    <w:rsid w:val="00524A84"/>
    <w:rsid w:val="00524BDF"/>
    <w:rsid w:val="00525314"/>
    <w:rsid w:val="005258BA"/>
    <w:rsid w:val="00526633"/>
    <w:rsid w:val="0052689B"/>
    <w:rsid w:val="00526979"/>
    <w:rsid w:val="00526A76"/>
    <w:rsid w:val="00526D57"/>
    <w:rsid w:val="00526DEC"/>
    <w:rsid w:val="005270C1"/>
    <w:rsid w:val="005276CF"/>
    <w:rsid w:val="005276EB"/>
    <w:rsid w:val="005277E6"/>
    <w:rsid w:val="00527CD8"/>
    <w:rsid w:val="00527DB7"/>
    <w:rsid w:val="005300E2"/>
    <w:rsid w:val="00530143"/>
    <w:rsid w:val="005302F7"/>
    <w:rsid w:val="005304FE"/>
    <w:rsid w:val="0053061C"/>
    <w:rsid w:val="00530995"/>
    <w:rsid w:val="00530ACB"/>
    <w:rsid w:val="00530C92"/>
    <w:rsid w:val="00530CA6"/>
    <w:rsid w:val="005310C0"/>
    <w:rsid w:val="0053136E"/>
    <w:rsid w:val="00531452"/>
    <w:rsid w:val="005315CA"/>
    <w:rsid w:val="005319E1"/>
    <w:rsid w:val="00532169"/>
    <w:rsid w:val="00532995"/>
    <w:rsid w:val="005329D9"/>
    <w:rsid w:val="00532B15"/>
    <w:rsid w:val="00532B1F"/>
    <w:rsid w:val="00532F6A"/>
    <w:rsid w:val="00533091"/>
    <w:rsid w:val="005335C3"/>
    <w:rsid w:val="00533869"/>
    <w:rsid w:val="0053387A"/>
    <w:rsid w:val="005344BE"/>
    <w:rsid w:val="00534827"/>
    <w:rsid w:val="005349A9"/>
    <w:rsid w:val="00534F66"/>
    <w:rsid w:val="00534F8B"/>
    <w:rsid w:val="00535237"/>
    <w:rsid w:val="0053591E"/>
    <w:rsid w:val="00535B1F"/>
    <w:rsid w:val="00535F75"/>
    <w:rsid w:val="00536358"/>
    <w:rsid w:val="0053644D"/>
    <w:rsid w:val="0053651B"/>
    <w:rsid w:val="0053681E"/>
    <w:rsid w:val="00536870"/>
    <w:rsid w:val="00536944"/>
    <w:rsid w:val="00536A9D"/>
    <w:rsid w:val="00536C41"/>
    <w:rsid w:val="0053716D"/>
    <w:rsid w:val="00537227"/>
    <w:rsid w:val="00537506"/>
    <w:rsid w:val="0053758A"/>
    <w:rsid w:val="0053777B"/>
    <w:rsid w:val="00537C18"/>
    <w:rsid w:val="00540055"/>
    <w:rsid w:val="0054051A"/>
    <w:rsid w:val="005412A6"/>
    <w:rsid w:val="00541323"/>
    <w:rsid w:val="00541581"/>
    <w:rsid w:val="00541772"/>
    <w:rsid w:val="00541A6F"/>
    <w:rsid w:val="00541CAE"/>
    <w:rsid w:val="00541F72"/>
    <w:rsid w:val="00542147"/>
    <w:rsid w:val="00542431"/>
    <w:rsid w:val="005425B5"/>
    <w:rsid w:val="00542D7D"/>
    <w:rsid w:val="00542E8E"/>
    <w:rsid w:val="00543834"/>
    <w:rsid w:val="005443E6"/>
    <w:rsid w:val="00544497"/>
    <w:rsid w:val="005453B1"/>
    <w:rsid w:val="005453BA"/>
    <w:rsid w:val="00545725"/>
    <w:rsid w:val="00545744"/>
    <w:rsid w:val="00545B66"/>
    <w:rsid w:val="00545E21"/>
    <w:rsid w:val="00545FEB"/>
    <w:rsid w:val="005465AE"/>
    <w:rsid w:val="005466E0"/>
    <w:rsid w:val="00546D17"/>
    <w:rsid w:val="00546D69"/>
    <w:rsid w:val="00547C13"/>
    <w:rsid w:val="00547DBF"/>
    <w:rsid w:val="00547DDC"/>
    <w:rsid w:val="00547E7C"/>
    <w:rsid w:val="00547EED"/>
    <w:rsid w:val="00550545"/>
    <w:rsid w:val="005506A6"/>
    <w:rsid w:val="00550989"/>
    <w:rsid w:val="00550CDE"/>
    <w:rsid w:val="00550E35"/>
    <w:rsid w:val="005511E1"/>
    <w:rsid w:val="00551312"/>
    <w:rsid w:val="00551555"/>
    <w:rsid w:val="0055183A"/>
    <w:rsid w:val="00551B94"/>
    <w:rsid w:val="00552079"/>
    <w:rsid w:val="005520E2"/>
    <w:rsid w:val="0055237A"/>
    <w:rsid w:val="00552592"/>
    <w:rsid w:val="0055269B"/>
    <w:rsid w:val="005528A3"/>
    <w:rsid w:val="005528AA"/>
    <w:rsid w:val="00552B4F"/>
    <w:rsid w:val="00552BB1"/>
    <w:rsid w:val="00552C62"/>
    <w:rsid w:val="005535C0"/>
    <w:rsid w:val="00553916"/>
    <w:rsid w:val="0055391C"/>
    <w:rsid w:val="00553F25"/>
    <w:rsid w:val="00554411"/>
    <w:rsid w:val="0055442A"/>
    <w:rsid w:val="00554464"/>
    <w:rsid w:val="005546C7"/>
    <w:rsid w:val="005547FA"/>
    <w:rsid w:val="00554CEB"/>
    <w:rsid w:val="005552B1"/>
    <w:rsid w:val="00555A22"/>
    <w:rsid w:val="00555F40"/>
    <w:rsid w:val="0055662B"/>
    <w:rsid w:val="005569E3"/>
    <w:rsid w:val="00556EAF"/>
    <w:rsid w:val="00556FCE"/>
    <w:rsid w:val="0055712F"/>
    <w:rsid w:val="005572BB"/>
    <w:rsid w:val="00557437"/>
    <w:rsid w:val="005578CC"/>
    <w:rsid w:val="005579CD"/>
    <w:rsid w:val="00560429"/>
    <w:rsid w:val="00560481"/>
    <w:rsid w:val="00560970"/>
    <w:rsid w:val="00561322"/>
    <w:rsid w:val="00561397"/>
    <w:rsid w:val="005613FE"/>
    <w:rsid w:val="005619CD"/>
    <w:rsid w:val="00561A2C"/>
    <w:rsid w:val="00561A64"/>
    <w:rsid w:val="00561FB7"/>
    <w:rsid w:val="00562AE7"/>
    <w:rsid w:val="00562D65"/>
    <w:rsid w:val="00562DE9"/>
    <w:rsid w:val="005632D1"/>
    <w:rsid w:val="005634BE"/>
    <w:rsid w:val="005635B7"/>
    <w:rsid w:val="00563F04"/>
    <w:rsid w:val="00564103"/>
    <w:rsid w:val="00564186"/>
    <w:rsid w:val="00564618"/>
    <w:rsid w:val="005649AA"/>
    <w:rsid w:val="00564ED4"/>
    <w:rsid w:val="0056511B"/>
    <w:rsid w:val="00565179"/>
    <w:rsid w:val="00565B2A"/>
    <w:rsid w:val="00565E69"/>
    <w:rsid w:val="005661C4"/>
    <w:rsid w:val="0056716E"/>
    <w:rsid w:val="005677BB"/>
    <w:rsid w:val="00567E15"/>
    <w:rsid w:val="005703E0"/>
    <w:rsid w:val="005705F2"/>
    <w:rsid w:val="005707C9"/>
    <w:rsid w:val="00570980"/>
    <w:rsid w:val="00570AC8"/>
    <w:rsid w:val="00570C25"/>
    <w:rsid w:val="00570D92"/>
    <w:rsid w:val="00570DF5"/>
    <w:rsid w:val="00571019"/>
    <w:rsid w:val="005717BA"/>
    <w:rsid w:val="0057210E"/>
    <w:rsid w:val="0057240D"/>
    <w:rsid w:val="00572601"/>
    <w:rsid w:val="00572E61"/>
    <w:rsid w:val="00572E88"/>
    <w:rsid w:val="005732D0"/>
    <w:rsid w:val="005734E9"/>
    <w:rsid w:val="00573ECC"/>
    <w:rsid w:val="005744B8"/>
    <w:rsid w:val="00574B0D"/>
    <w:rsid w:val="00574C0B"/>
    <w:rsid w:val="00574CDA"/>
    <w:rsid w:val="00575517"/>
    <w:rsid w:val="005756B2"/>
    <w:rsid w:val="00575CD5"/>
    <w:rsid w:val="00575F65"/>
    <w:rsid w:val="00575FFB"/>
    <w:rsid w:val="0057603A"/>
    <w:rsid w:val="00576155"/>
    <w:rsid w:val="00576B7A"/>
    <w:rsid w:val="00576D10"/>
    <w:rsid w:val="00576E6C"/>
    <w:rsid w:val="00576FFE"/>
    <w:rsid w:val="0057702B"/>
    <w:rsid w:val="005771F4"/>
    <w:rsid w:val="005773E9"/>
    <w:rsid w:val="005775A8"/>
    <w:rsid w:val="00577664"/>
    <w:rsid w:val="0057787D"/>
    <w:rsid w:val="0057788B"/>
    <w:rsid w:val="00577C22"/>
    <w:rsid w:val="00577D60"/>
    <w:rsid w:val="00580187"/>
    <w:rsid w:val="005801DE"/>
    <w:rsid w:val="0058031A"/>
    <w:rsid w:val="00580C88"/>
    <w:rsid w:val="00580D3E"/>
    <w:rsid w:val="00580D42"/>
    <w:rsid w:val="00580E0C"/>
    <w:rsid w:val="00580FCF"/>
    <w:rsid w:val="0058138D"/>
    <w:rsid w:val="005813D6"/>
    <w:rsid w:val="00581653"/>
    <w:rsid w:val="0058168A"/>
    <w:rsid w:val="00581854"/>
    <w:rsid w:val="005818CB"/>
    <w:rsid w:val="00581CD2"/>
    <w:rsid w:val="00581F84"/>
    <w:rsid w:val="005821B1"/>
    <w:rsid w:val="0058275D"/>
    <w:rsid w:val="00582D88"/>
    <w:rsid w:val="00582DDF"/>
    <w:rsid w:val="0058313A"/>
    <w:rsid w:val="005835D4"/>
    <w:rsid w:val="00583768"/>
    <w:rsid w:val="00583A56"/>
    <w:rsid w:val="00583ECA"/>
    <w:rsid w:val="005840AC"/>
    <w:rsid w:val="005841DB"/>
    <w:rsid w:val="00584367"/>
    <w:rsid w:val="005848EA"/>
    <w:rsid w:val="0058517F"/>
    <w:rsid w:val="00585678"/>
    <w:rsid w:val="005859E4"/>
    <w:rsid w:val="00585F80"/>
    <w:rsid w:val="00586564"/>
    <w:rsid w:val="0058696B"/>
    <w:rsid w:val="00586B37"/>
    <w:rsid w:val="00586BB9"/>
    <w:rsid w:val="0058751D"/>
    <w:rsid w:val="00587528"/>
    <w:rsid w:val="0058764E"/>
    <w:rsid w:val="0058792D"/>
    <w:rsid w:val="00587E47"/>
    <w:rsid w:val="005905E2"/>
    <w:rsid w:val="005907D1"/>
    <w:rsid w:val="00590832"/>
    <w:rsid w:val="00590A4B"/>
    <w:rsid w:val="00590C3C"/>
    <w:rsid w:val="00590CAA"/>
    <w:rsid w:val="00590D2E"/>
    <w:rsid w:val="00590F5F"/>
    <w:rsid w:val="00591404"/>
    <w:rsid w:val="00591B22"/>
    <w:rsid w:val="00591C66"/>
    <w:rsid w:val="00591C9F"/>
    <w:rsid w:val="00591CFE"/>
    <w:rsid w:val="00591EF3"/>
    <w:rsid w:val="00591FA0"/>
    <w:rsid w:val="00592093"/>
    <w:rsid w:val="005920F2"/>
    <w:rsid w:val="005921BD"/>
    <w:rsid w:val="005921FA"/>
    <w:rsid w:val="00592426"/>
    <w:rsid w:val="0059243A"/>
    <w:rsid w:val="005925B0"/>
    <w:rsid w:val="005925F1"/>
    <w:rsid w:val="005926D1"/>
    <w:rsid w:val="00592B7B"/>
    <w:rsid w:val="00592B84"/>
    <w:rsid w:val="00592CBB"/>
    <w:rsid w:val="00592F7A"/>
    <w:rsid w:val="00593727"/>
    <w:rsid w:val="00593904"/>
    <w:rsid w:val="00593BCF"/>
    <w:rsid w:val="005940EF"/>
    <w:rsid w:val="00594ED0"/>
    <w:rsid w:val="005957D8"/>
    <w:rsid w:val="005958AC"/>
    <w:rsid w:val="00595A8B"/>
    <w:rsid w:val="00595FEF"/>
    <w:rsid w:val="005964BF"/>
    <w:rsid w:val="005965E8"/>
    <w:rsid w:val="0059674F"/>
    <w:rsid w:val="00596AD4"/>
    <w:rsid w:val="00596BBA"/>
    <w:rsid w:val="00596C80"/>
    <w:rsid w:val="00596D5B"/>
    <w:rsid w:val="00597357"/>
    <w:rsid w:val="00597C2F"/>
    <w:rsid w:val="005A0346"/>
    <w:rsid w:val="005A0379"/>
    <w:rsid w:val="005A0ADD"/>
    <w:rsid w:val="005A0D00"/>
    <w:rsid w:val="005A0E91"/>
    <w:rsid w:val="005A13C2"/>
    <w:rsid w:val="005A1451"/>
    <w:rsid w:val="005A163D"/>
    <w:rsid w:val="005A1CC3"/>
    <w:rsid w:val="005A1F9D"/>
    <w:rsid w:val="005A20B5"/>
    <w:rsid w:val="005A250F"/>
    <w:rsid w:val="005A2897"/>
    <w:rsid w:val="005A2A15"/>
    <w:rsid w:val="005A2CEA"/>
    <w:rsid w:val="005A2D47"/>
    <w:rsid w:val="005A2FC5"/>
    <w:rsid w:val="005A315A"/>
    <w:rsid w:val="005A3A2E"/>
    <w:rsid w:val="005A3A8E"/>
    <w:rsid w:val="005A3DBD"/>
    <w:rsid w:val="005A3E9E"/>
    <w:rsid w:val="005A4376"/>
    <w:rsid w:val="005A477C"/>
    <w:rsid w:val="005A4F59"/>
    <w:rsid w:val="005A5129"/>
    <w:rsid w:val="005A5422"/>
    <w:rsid w:val="005A5782"/>
    <w:rsid w:val="005A58C4"/>
    <w:rsid w:val="005A5CF5"/>
    <w:rsid w:val="005A5DEB"/>
    <w:rsid w:val="005A5E71"/>
    <w:rsid w:val="005A6269"/>
    <w:rsid w:val="005A658A"/>
    <w:rsid w:val="005A70EE"/>
    <w:rsid w:val="005A719C"/>
    <w:rsid w:val="005A72EA"/>
    <w:rsid w:val="005A7356"/>
    <w:rsid w:val="005A7870"/>
    <w:rsid w:val="005A7D59"/>
    <w:rsid w:val="005B01DC"/>
    <w:rsid w:val="005B0AAF"/>
    <w:rsid w:val="005B0CF7"/>
    <w:rsid w:val="005B144E"/>
    <w:rsid w:val="005B1504"/>
    <w:rsid w:val="005B17D3"/>
    <w:rsid w:val="005B1CEF"/>
    <w:rsid w:val="005B1E26"/>
    <w:rsid w:val="005B1FD4"/>
    <w:rsid w:val="005B2043"/>
    <w:rsid w:val="005B2198"/>
    <w:rsid w:val="005B21F5"/>
    <w:rsid w:val="005B24A0"/>
    <w:rsid w:val="005B2D7C"/>
    <w:rsid w:val="005B2F5F"/>
    <w:rsid w:val="005B30AE"/>
    <w:rsid w:val="005B32D9"/>
    <w:rsid w:val="005B3421"/>
    <w:rsid w:val="005B3974"/>
    <w:rsid w:val="005B400B"/>
    <w:rsid w:val="005B432D"/>
    <w:rsid w:val="005B4AEE"/>
    <w:rsid w:val="005B4B0B"/>
    <w:rsid w:val="005B4FBE"/>
    <w:rsid w:val="005B50B0"/>
    <w:rsid w:val="005B51F1"/>
    <w:rsid w:val="005B551C"/>
    <w:rsid w:val="005B5542"/>
    <w:rsid w:val="005B580E"/>
    <w:rsid w:val="005B58C5"/>
    <w:rsid w:val="005B59FF"/>
    <w:rsid w:val="005B608B"/>
    <w:rsid w:val="005B6191"/>
    <w:rsid w:val="005B63D1"/>
    <w:rsid w:val="005B63FE"/>
    <w:rsid w:val="005B6531"/>
    <w:rsid w:val="005B66C9"/>
    <w:rsid w:val="005B6A9E"/>
    <w:rsid w:val="005B6DCF"/>
    <w:rsid w:val="005B6E54"/>
    <w:rsid w:val="005B6EBA"/>
    <w:rsid w:val="005B7338"/>
    <w:rsid w:val="005B7377"/>
    <w:rsid w:val="005B7628"/>
    <w:rsid w:val="005B7B0E"/>
    <w:rsid w:val="005B7EB3"/>
    <w:rsid w:val="005C0006"/>
    <w:rsid w:val="005C014B"/>
    <w:rsid w:val="005C0189"/>
    <w:rsid w:val="005C0460"/>
    <w:rsid w:val="005C07E5"/>
    <w:rsid w:val="005C0855"/>
    <w:rsid w:val="005C0B94"/>
    <w:rsid w:val="005C11C7"/>
    <w:rsid w:val="005C1247"/>
    <w:rsid w:val="005C139B"/>
    <w:rsid w:val="005C13F3"/>
    <w:rsid w:val="005C1D3E"/>
    <w:rsid w:val="005C1E03"/>
    <w:rsid w:val="005C1E1F"/>
    <w:rsid w:val="005C1F8F"/>
    <w:rsid w:val="005C24E4"/>
    <w:rsid w:val="005C2767"/>
    <w:rsid w:val="005C29D4"/>
    <w:rsid w:val="005C2DF7"/>
    <w:rsid w:val="005C33F0"/>
    <w:rsid w:val="005C34D0"/>
    <w:rsid w:val="005C3712"/>
    <w:rsid w:val="005C3CE6"/>
    <w:rsid w:val="005C3E98"/>
    <w:rsid w:val="005C43AF"/>
    <w:rsid w:val="005C470E"/>
    <w:rsid w:val="005C49AE"/>
    <w:rsid w:val="005C4A20"/>
    <w:rsid w:val="005C4A83"/>
    <w:rsid w:val="005C4E8C"/>
    <w:rsid w:val="005C521A"/>
    <w:rsid w:val="005C53F4"/>
    <w:rsid w:val="005C5873"/>
    <w:rsid w:val="005C5DD4"/>
    <w:rsid w:val="005C6178"/>
    <w:rsid w:val="005C6A34"/>
    <w:rsid w:val="005C6C6D"/>
    <w:rsid w:val="005C6E61"/>
    <w:rsid w:val="005C723C"/>
    <w:rsid w:val="005C730D"/>
    <w:rsid w:val="005C7699"/>
    <w:rsid w:val="005C7A60"/>
    <w:rsid w:val="005C7F22"/>
    <w:rsid w:val="005D00FF"/>
    <w:rsid w:val="005D0564"/>
    <w:rsid w:val="005D0676"/>
    <w:rsid w:val="005D1884"/>
    <w:rsid w:val="005D1C29"/>
    <w:rsid w:val="005D1C81"/>
    <w:rsid w:val="005D1E57"/>
    <w:rsid w:val="005D1F43"/>
    <w:rsid w:val="005D20E4"/>
    <w:rsid w:val="005D267B"/>
    <w:rsid w:val="005D3130"/>
    <w:rsid w:val="005D38DB"/>
    <w:rsid w:val="005D3A1E"/>
    <w:rsid w:val="005D3BD0"/>
    <w:rsid w:val="005D40AF"/>
    <w:rsid w:val="005D448F"/>
    <w:rsid w:val="005D470E"/>
    <w:rsid w:val="005D485D"/>
    <w:rsid w:val="005D4BED"/>
    <w:rsid w:val="005D5698"/>
    <w:rsid w:val="005D5A27"/>
    <w:rsid w:val="005D5FA0"/>
    <w:rsid w:val="005D66FE"/>
    <w:rsid w:val="005D6EC0"/>
    <w:rsid w:val="005D72B8"/>
    <w:rsid w:val="005D73C7"/>
    <w:rsid w:val="005E0452"/>
    <w:rsid w:val="005E0C78"/>
    <w:rsid w:val="005E0CC8"/>
    <w:rsid w:val="005E16AE"/>
    <w:rsid w:val="005E1702"/>
    <w:rsid w:val="005E17F8"/>
    <w:rsid w:val="005E17FA"/>
    <w:rsid w:val="005E193E"/>
    <w:rsid w:val="005E1BD5"/>
    <w:rsid w:val="005E1CA2"/>
    <w:rsid w:val="005E2301"/>
    <w:rsid w:val="005E2526"/>
    <w:rsid w:val="005E273E"/>
    <w:rsid w:val="005E27DE"/>
    <w:rsid w:val="005E27F5"/>
    <w:rsid w:val="005E2C6C"/>
    <w:rsid w:val="005E2DDE"/>
    <w:rsid w:val="005E305B"/>
    <w:rsid w:val="005E3148"/>
    <w:rsid w:val="005E329C"/>
    <w:rsid w:val="005E332E"/>
    <w:rsid w:val="005E3526"/>
    <w:rsid w:val="005E35BB"/>
    <w:rsid w:val="005E3BF3"/>
    <w:rsid w:val="005E4731"/>
    <w:rsid w:val="005E4BEF"/>
    <w:rsid w:val="005E5051"/>
    <w:rsid w:val="005E5FE9"/>
    <w:rsid w:val="005E6242"/>
    <w:rsid w:val="005E655B"/>
    <w:rsid w:val="005E714F"/>
    <w:rsid w:val="005E763F"/>
    <w:rsid w:val="005E765E"/>
    <w:rsid w:val="005E770F"/>
    <w:rsid w:val="005E79E0"/>
    <w:rsid w:val="005E7E71"/>
    <w:rsid w:val="005F0135"/>
    <w:rsid w:val="005F0305"/>
    <w:rsid w:val="005F0350"/>
    <w:rsid w:val="005F03D8"/>
    <w:rsid w:val="005F096A"/>
    <w:rsid w:val="005F0E10"/>
    <w:rsid w:val="005F0E14"/>
    <w:rsid w:val="005F145A"/>
    <w:rsid w:val="005F16B7"/>
    <w:rsid w:val="005F1943"/>
    <w:rsid w:val="005F1E24"/>
    <w:rsid w:val="005F2B26"/>
    <w:rsid w:val="005F2CDE"/>
    <w:rsid w:val="005F2DE6"/>
    <w:rsid w:val="005F3420"/>
    <w:rsid w:val="005F34D5"/>
    <w:rsid w:val="005F37AA"/>
    <w:rsid w:val="005F39F6"/>
    <w:rsid w:val="005F474D"/>
    <w:rsid w:val="005F496C"/>
    <w:rsid w:val="005F4E36"/>
    <w:rsid w:val="005F4E4E"/>
    <w:rsid w:val="005F52DB"/>
    <w:rsid w:val="005F545A"/>
    <w:rsid w:val="005F592F"/>
    <w:rsid w:val="005F5C4B"/>
    <w:rsid w:val="005F6053"/>
    <w:rsid w:val="005F6440"/>
    <w:rsid w:val="005F6793"/>
    <w:rsid w:val="005F68F4"/>
    <w:rsid w:val="005F6AA3"/>
    <w:rsid w:val="005F7462"/>
    <w:rsid w:val="005F7658"/>
    <w:rsid w:val="005F78D3"/>
    <w:rsid w:val="0060034E"/>
    <w:rsid w:val="006007AC"/>
    <w:rsid w:val="00600BA2"/>
    <w:rsid w:val="00600BC9"/>
    <w:rsid w:val="00600CA4"/>
    <w:rsid w:val="00600D77"/>
    <w:rsid w:val="00601443"/>
    <w:rsid w:val="006016AA"/>
    <w:rsid w:val="00601BDA"/>
    <w:rsid w:val="00601CBE"/>
    <w:rsid w:val="00601CC8"/>
    <w:rsid w:val="00601ED4"/>
    <w:rsid w:val="006020EA"/>
    <w:rsid w:val="00602171"/>
    <w:rsid w:val="00602225"/>
    <w:rsid w:val="0060234C"/>
    <w:rsid w:val="006032F7"/>
    <w:rsid w:val="0060340E"/>
    <w:rsid w:val="006039E5"/>
    <w:rsid w:val="00603B8D"/>
    <w:rsid w:val="00603DF1"/>
    <w:rsid w:val="00603E56"/>
    <w:rsid w:val="00604837"/>
    <w:rsid w:val="00604ACE"/>
    <w:rsid w:val="00604D13"/>
    <w:rsid w:val="00604DAB"/>
    <w:rsid w:val="00605115"/>
    <w:rsid w:val="0060515A"/>
    <w:rsid w:val="0060515B"/>
    <w:rsid w:val="00605227"/>
    <w:rsid w:val="006059CD"/>
    <w:rsid w:val="00605A50"/>
    <w:rsid w:val="00605BAA"/>
    <w:rsid w:val="0060656B"/>
    <w:rsid w:val="00606A5B"/>
    <w:rsid w:val="00606DC8"/>
    <w:rsid w:val="00606DDF"/>
    <w:rsid w:val="00607030"/>
    <w:rsid w:val="006072AD"/>
    <w:rsid w:val="006076B5"/>
    <w:rsid w:val="006076FF"/>
    <w:rsid w:val="006101D5"/>
    <w:rsid w:val="0061036F"/>
    <w:rsid w:val="006104D2"/>
    <w:rsid w:val="00610650"/>
    <w:rsid w:val="006106B1"/>
    <w:rsid w:val="00610787"/>
    <w:rsid w:val="00610958"/>
    <w:rsid w:val="006109B5"/>
    <w:rsid w:val="006113F3"/>
    <w:rsid w:val="00611643"/>
    <w:rsid w:val="00611644"/>
    <w:rsid w:val="0061166B"/>
    <w:rsid w:val="006116A4"/>
    <w:rsid w:val="00611CF9"/>
    <w:rsid w:val="00611F78"/>
    <w:rsid w:val="00612A6C"/>
    <w:rsid w:val="00612BCA"/>
    <w:rsid w:val="00612BE2"/>
    <w:rsid w:val="00613278"/>
    <w:rsid w:val="00613456"/>
    <w:rsid w:val="0061372E"/>
    <w:rsid w:val="00613768"/>
    <w:rsid w:val="006138B2"/>
    <w:rsid w:val="00613B90"/>
    <w:rsid w:val="00613D7F"/>
    <w:rsid w:val="00614342"/>
    <w:rsid w:val="00614534"/>
    <w:rsid w:val="00614561"/>
    <w:rsid w:val="00614666"/>
    <w:rsid w:val="006148B5"/>
    <w:rsid w:val="006148CC"/>
    <w:rsid w:val="00614EB9"/>
    <w:rsid w:val="0061525D"/>
    <w:rsid w:val="006155B2"/>
    <w:rsid w:val="00615D0B"/>
    <w:rsid w:val="00616426"/>
    <w:rsid w:val="006165FA"/>
    <w:rsid w:val="00616806"/>
    <w:rsid w:val="00616A56"/>
    <w:rsid w:val="00616F0A"/>
    <w:rsid w:val="006171F6"/>
    <w:rsid w:val="006173DA"/>
    <w:rsid w:val="006175B3"/>
    <w:rsid w:val="00617877"/>
    <w:rsid w:val="00617893"/>
    <w:rsid w:val="00617C81"/>
    <w:rsid w:val="00617F06"/>
    <w:rsid w:val="00620242"/>
    <w:rsid w:val="0062063E"/>
    <w:rsid w:val="006208C0"/>
    <w:rsid w:val="00620B95"/>
    <w:rsid w:val="00620C01"/>
    <w:rsid w:val="0062166E"/>
    <w:rsid w:val="00621A79"/>
    <w:rsid w:val="00621A7F"/>
    <w:rsid w:val="00621D57"/>
    <w:rsid w:val="006221FC"/>
    <w:rsid w:val="00622B6B"/>
    <w:rsid w:val="00622BEE"/>
    <w:rsid w:val="00622CDC"/>
    <w:rsid w:val="006232D1"/>
    <w:rsid w:val="00623775"/>
    <w:rsid w:val="00623EBD"/>
    <w:rsid w:val="00623ED4"/>
    <w:rsid w:val="00624118"/>
    <w:rsid w:val="006243C1"/>
    <w:rsid w:val="00624787"/>
    <w:rsid w:val="0062485B"/>
    <w:rsid w:val="0062497C"/>
    <w:rsid w:val="00624D59"/>
    <w:rsid w:val="00624DAA"/>
    <w:rsid w:val="00624E23"/>
    <w:rsid w:val="00625136"/>
    <w:rsid w:val="0062551A"/>
    <w:rsid w:val="00625558"/>
    <w:rsid w:val="006255F7"/>
    <w:rsid w:val="00625654"/>
    <w:rsid w:val="006258F5"/>
    <w:rsid w:val="00625E96"/>
    <w:rsid w:val="006262D7"/>
    <w:rsid w:val="00626479"/>
    <w:rsid w:val="006265BE"/>
    <w:rsid w:val="006266BD"/>
    <w:rsid w:val="006266E0"/>
    <w:rsid w:val="00626748"/>
    <w:rsid w:val="006269B1"/>
    <w:rsid w:val="0062763D"/>
    <w:rsid w:val="0062767E"/>
    <w:rsid w:val="00627B56"/>
    <w:rsid w:val="00627BC4"/>
    <w:rsid w:val="006300BF"/>
    <w:rsid w:val="006301F1"/>
    <w:rsid w:val="006302CD"/>
    <w:rsid w:val="0063040E"/>
    <w:rsid w:val="00630A48"/>
    <w:rsid w:val="006314E5"/>
    <w:rsid w:val="006315CC"/>
    <w:rsid w:val="006319B7"/>
    <w:rsid w:val="00631AD4"/>
    <w:rsid w:val="00631AE6"/>
    <w:rsid w:val="00631BE3"/>
    <w:rsid w:val="00631EEC"/>
    <w:rsid w:val="00632284"/>
    <w:rsid w:val="006323E6"/>
    <w:rsid w:val="006324DB"/>
    <w:rsid w:val="00632653"/>
    <w:rsid w:val="0063266A"/>
    <w:rsid w:val="006326DF"/>
    <w:rsid w:val="00632E3C"/>
    <w:rsid w:val="00633B65"/>
    <w:rsid w:val="006347FC"/>
    <w:rsid w:val="0063492F"/>
    <w:rsid w:val="00634DBB"/>
    <w:rsid w:val="00634EDF"/>
    <w:rsid w:val="00635032"/>
    <w:rsid w:val="00635551"/>
    <w:rsid w:val="00635AF3"/>
    <w:rsid w:val="00635FAE"/>
    <w:rsid w:val="006360C0"/>
    <w:rsid w:val="00636176"/>
    <w:rsid w:val="006361D3"/>
    <w:rsid w:val="00636550"/>
    <w:rsid w:val="0063671C"/>
    <w:rsid w:val="00636782"/>
    <w:rsid w:val="00636B4B"/>
    <w:rsid w:val="00636D41"/>
    <w:rsid w:val="006370F9"/>
    <w:rsid w:val="00637780"/>
    <w:rsid w:val="00637E53"/>
    <w:rsid w:val="00637EBC"/>
    <w:rsid w:val="006405AC"/>
    <w:rsid w:val="00640606"/>
    <w:rsid w:val="00640905"/>
    <w:rsid w:val="00640AF7"/>
    <w:rsid w:val="00640F02"/>
    <w:rsid w:val="00641137"/>
    <w:rsid w:val="00641298"/>
    <w:rsid w:val="00641321"/>
    <w:rsid w:val="00641550"/>
    <w:rsid w:val="006418BF"/>
    <w:rsid w:val="00641A9F"/>
    <w:rsid w:val="00641D38"/>
    <w:rsid w:val="00641FA4"/>
    <w:rsid w:val="0064243D"/>
    <w:rsid w:val="006424CC"/>
    <w:rsid w:val="00642522"/>
    <w:rsid w:val="006425D7"/>
    <w:rsid w:val="0064285B"/>
    <w:rsid w:val="00642906"/>
    <w:rsid w:val="00642C64"/>
    <w:rsid w:val="006433BC"/>
    <w:rsid w:val="00643436"/>
    <w:rsid w:val="00643492"/>
    <w:rsid w:val="006436BF"/>
    <w:rsid w:val="0064377A"/>
    <w:rsid w:val="0064383C"/>
    <w:rsid w:val="0064386C"/>
    <w:rsid w:val="00643DAA"/>
    <w:rsid w:val="00643E1F"/>
    <w:rsid w:val="00643F31"/>
    <w:rsid w:val="006440AF"/>
    <w:rsid w:val="0064444B"/>
    <w:rsid w:val="00644578"/>
    <w:rsid w:val="00644CEB"/>
    <w:rsid w:val="00644D0C"/>
    <w:rsid w:val="00644DE7"/>
    <w:rsid w:val="00645A10"/>
    <w:rsid w:val="006461CD"/>
    <w:rsid w:val="0064625E"/>
    <w:rsid w:val="00646849"/>
    <w:rsid w:val="006468B8"/>
    <w:rsid w:val="00646A89"/>
    <w:rsid w:val="00646D0A"/>
    <w:rsid w:val="00646E8A"/>
    <w:rsid w:val="006470A1"/>
    <w:rsid w:val="00647112"/>
    <w:rsid w:val="006472AF"/>
    <w:rsid w:val="006472FC"/>
    <w:rsid w:val="00647343"/>
    <w:rsid w:val="00647372"/>
    <w:rsid w:val="00647A0A"/>
    <w:rsid w:val="00647AFA"/>
    <w:rsid w:val="00647FAE"/>
    <w:rsid w:val="006502C9"/>
    <w:rsid w:val="00650814"/>
    <w:rsid w:val="00650E40"/>
    <w:rsid w:val="00650F7A"/>
    <w:rsid w:val="00651336"/>
    <w:rsid w:val="00651490"/>
    <w:rsid w:val="00651BC5"/>
    <w:rsid w:val="00651C32"/>
    <w:rsid w:val="00651C35"/>
    <w:rsid w:val="00651E66"/>
    <w:rsid w:val="00651F32"/>
    <w:rsid w:val="00652339"/>
    <w:rsid w:val="00652856"/>
    <w:rsid w:val="006529C6"/>
    <w:rsid w:val="00652C7F"/>
    <w:rsid w:val="00653172"/>
    <w:rsid w:val="006531C5"/>
    <w:rsid w:val="0065328A"/>
    <w:rsid w:val="00653B25"/>
    <w:rsid w:val="00653BA4"/>
    <w:rsid w:val="00653BAE"/>
    <w:rsid w:val="00653FE5"/>
    <w:rsid w:val="00654319"/>
    <w:rsid w:val="0065433F"/>
    <w:rsid w:val="0065438E"/>
    <w:rsid w:val="0065444B"/>
    <w:rsid w:val="00654799"/>
    <w:rsid w:val="00654F2F"/>
    <w:rsid w:val="00654FF5"/>
    <w:rsid w:val="00655458"/>
    <w:rsid w:val="00655548"/>
    <w:rsid w:val="00655AB0"/>
    <w:rsid w:val="00655AEF"/>
    <w:rsid w:val="00655DC3"/>
    <w:rsid w:val="00655E47"/>
    <w:rsid w:val="00656280"/>
    <w:rsid w:val="00656CCC"/>
    <w:rsid w:val="00656EC9"/>
    <w:rsid w:val="0065734D"/>
    <w:rsid w:val="00657367"/>
    <w:rsid w:val="006574F5"/>
    <w:rsid w:val="00657977"/>
    <w:rsid w:val="00657AE6"/>
    <w:rsid w:val="00657CF4"/>
    <w:rsid w:val="00657FBC"/>
    <w:rsid w:val="006601C9"/>
    <w:rsid w:val="006606D2"/>
    <w:rsid w:val="0066072D"/>
    <w:rsid w:val="00660C4A"/>
    <w:rsid w:val="00661052"/>
    <w:rsid w:val="00661349"/>
    <w:rsid w:val="00661746"/>
    <w:rsid w:val="00661E4A"/>
    <w:rsid w:val="0066212E"/>
    <w:rsid w:val="00663E44"/>
    <w:rsid w:val="00664339"/>
    <w:rsid w:val="0066434D"/>
    <w:rsid w:val="006646EE"/>
    <w:rsid w:val="00664784"/>
    <w:rsid w:val="00664C8F"/>
    <w:rsid w:val="00664CD7"/>
    <w:rsid w:val="00665066"/>
    <w:rsid w:val="00665F7F"/>
    <w:rsid w:val="00665FF0"/>
    <w:rsid w:val="00666536"/>
    <w:rsid w:val="006665D1"/>
    <w:rsid w:val="00666D15"/>
    <w:rsid w:val="006672B0"/>
    <w:rsid w:val="00667637"/>
    <w:rsid w:val="00667776"/>
    <w:rsid w:val="00667845"/>
    <w:rsid w:val="00670016"/>
    <w:rsid w:val="00670062"/>
    <w:rsid w:val="00670915"/>
    <w:rsid w:val="0067122C"/>
    <w:rsid w:val="006713E6"/>
    <w:rsid w:val="006713F6"/>
    <w:rsid w:val="00671A08"/>
    <w:rsid w:val="00671D85"/>
    <w:rsid w:val="00671F51"/>
    <w:rsid w:val="00672E80"/>
    <w:rsid w:val="00672E93"/>
    <w:rsid w:val="006732E4"/>
    <w:rsid w:val="006734D3"/>
    <w:rsid w:val="0067386E"/>
    <w:rsid w:val="00673982"/>
    <w:rsid w:val="00673BD2"/>
    <w:rsid w:val="0067429B"/>
    <w:rsid w:val="006743B1"/>
    <w:rsid w:val="006748FE"/>
    <w:rsid w:val="00674E62"/>
    <w:rsid w:val="006757F7"/>
    <w:rsid w:val="00675B75"/>
    <w:rsid w:val="00676451"/>
    <w:rsid w:val="0067674F"/>
    <w:rsid w:val="0067677A"/>
    <w:rsid w:val="00677063"/>
    <w:rsid w:val="00677697"/>
    <w:rsid w:val="00677CF0"/>
    <w:rsid w:val="00677ED4"/>
    <w:rsid w:val="0068013E"/>
    <w:rsid w:val="006803D2"/>
    <w:rsid w:val="006805A6"/>
    <w:rsid w:val="0068069A"/>
    <w:rsid w:val="00680766"/>
    <w:rsid w:val="006808D9"/>
    <w:rsid w:val="00680A3C"/>
    <w:rsid w:val="00680BAD"/>
    <w:rsid w:val="00680E01"/>
    <w:rsid w:val="00680FD4"/>
    <w:rsid w:val="00681614"/>
    <w:rsid w:val="00681902"/>
    <w:rsid w:val="006819EA"/>
    <w:rsid w:val="00681D46"/>
    <w:rsid w:val="006821B2"/>
    <w:rsid w:val="00682233"/>
    <w:rsid w:val="00682631"/>
    <w:rsid w:val="006827FE"/>
    <w:rsid w:val="006829CB"/>
    <w:rsid w:val="00682FF7"/>
    <w:rsid w:val="00683163"/>
    <w:rsid w:val="0068337A"/>
    <w:rsid w:val="0068431F"/>
    <w:rsid w:val="0068444D"/>
    <w:rsid w:val="00684C0A"/>
    <w:rsid w:val="0068539F"/>
    <w:rsid w:val="00685684"/>
    <w:rsid w:val="00685DC5"/>
    <w:rsid w:val="00685EDF"/>
    <w:rsid w:val="006862D0"/>
    <w:rsid w:val="006862ED"/>
    <w:rsid w:val="0068632D"/>
    <w:rsid w:val="0068644E"/>
    <w:rsid w:val="0068653D"/>
    <w:rsid w:val="00686B90"/>
    <w:rsid w:val="00687680"/>
    <w:rsid w:val="00687A77"/>
    <w:rsid w:val="00690575"/>
    <w:rsid w:val="006906D9"/>
    <w:rsid w:val="006909B0"/>
    <w:rsid w:val="00690BDA"/>
    <w:rsid w:val="00690DC9"/>
    <w:rsid w:val="006912B3"/>
    <w:rsid w:val="00691315"/>
    <w:rsid w:val="00691F6B"/>
    <w:rsid w:val="00691F83"/>
    <w:rsid w:val="0069201D"/>
    <w:rsid w:val="00692528"/>
    <w:rsid w:val="00692C83"/>
    <w:rsid w:val="00692D78"/>
    <w:rsid w:val="0069317C"/>
    <w:rsid w:val="00693AB3"/>
    <w:rsid w:val="00693D31"/>
    <w:rsid w:val="00693EF2"/>
    <w:rsid w:val="006948FC"/>
    <w:rsid w:val="0069494E"/>
    <w:rsid w:val="00694CCC"/>
    <w:rsid w:val="0069508B"/>
    <w:rsid w:val="00695258"/>
    <w:rsid w:val="006952F3"/>
    <w:rsid w:val="006954EB"/>
    <w:rsid w:val="00695C83"/>
    <w:rsid w:val="00696C5D"/>
    <w:rsid w:val="006970F4"/>
    <w:rsid w:val="0069729E"/>
    <w:rsid w:val="00697946"/>
    <w:rsid w:val="00697967"/>
    <w:rsid w:val="006A026B"/>
    <w:rsid w:val="006A090D"/>
    <w:rsid w:val="006A0941"/>
    <w:rsid w:val="006A09A1"/>
    <w:rsid w:val="006A09D5"/>
    <w:rsid w:val="006A0C5C"/>
    <w:rsid w:val="006A0EBE"/>
    <w:rsid w:val="006A1825"/>
    <w:rsid w:val="006A2117"/>
    <w:rsid w:val="006A2270"/>
    <w:rsid w:val="006A25BE"/>
    <w:rsid w:val="006A273B"/>
    <w:rsid w:val="006A2775"/>
    <w:rsid w:val="006A3045"/>
    <w:rsid w:val="006A365A"/>
    <w:rsid w:val="006A39FE"/>
    <w:rsid w:val="006A49FA"/>
    <w:rsid w:val="006A4D7E"/>
    <w:rsid w:val="006A57D0"/>
    <w:rsid w:val="006A5D30"/>
    <w:rsid w:val="006A679E"/>
    <w:rsid w:val="006A67A3"/>
    <w:rsid w:val="006A6865"/>
    <w:rsid w:val="006A7130"/>
    <w:rsid w:val="006A72FA"/>
    <w:rsid w:val="006A7307"/>
    <w:rsid w:val="006A74FC"/>
    <w:rsid w:val="006A75ED"/>
    <w:rsid w:val="006A7956"/>
    <w:rsid w:val="006A7BE0"/>
    <w:rsid w:val="006A7C74"/>
    <w:rsid w:val="006B043A"/>
    <w:rsid w:val="006B0639"/>
    <w:rsid w:val="006B07ED"/>
    <w:rsid w:val="006B0D58"/>
    <w:rsid w:val="006B0E4F"/>
    <w:rsid w:val="006B1257"/>
    <w:rsid w:val="006B17D9"/>
    <w:rsid w:val="006B184E"/>
    <w:rsid w:val="006B1CC8"/>
    <w:rsid w:val="006B1F62"/>
    <w:rsid w:val="006B207E"/>
    <w:rsid w:val="006B2111"/>
    <w:rsid w:val="006B22D6"/>
    <w:rsid w:val="006B2303"/>
    <w:rsid w:val="006B25A1"/>
    <w:rsid w:val="006B28A4"/>
    <w:rsid w:val="006B28F6"/>
    <w:rsid w:val="006B29F8"/>
    <w:rsid w:val="006B2CC1"/>
    <w:rsid w:val="006B2E16"/>
    <w:rsid w:val="006B3174"/>
    <w:rsid w:val="006B351F"/>
    <w:rsid w:val="006B384C"/>
    <w:rsid w:val="006B3CE2"/>
    <w:rsid w:val="006B3E4F"/>
    <w:rsid w:val="006B3F60"/>
    <w:rsid w:val="006B42AD"/>
    <w:rsid w:val="006B4357"/>
    <w:rsid w:val="006B447A"/>
    <w:rsid w:val="006B511B"/>
    <w:rsid w:val="006B512E"/>
    <w:rsid w:val="006B5209"/>
    <w:rsid w:val="006B52A4"/>
    <w:rsid w:val="006B5443"/>
    <w:rsid w:val="006B5942"/>
    <w:rsid w:val="006B5951"/>
    <w:rsid w:val="006B612A"/>
    <w:rsid w:val="006B61C1"/>
    <w:rsid w:val="006B666F"/>
    <w:rsid w:val="006B679A"/>
    <w:rsid w:val="006B67C4"/>
    <w:rsid w:val="006B6869"/>
    <w:rsid w:val="006B706A"/>
    <w:rsid w:val="006B72BD"/>
    <w:rsid w:val="006B74F2"/>
    <w:rsid w:val="006B7B20"/>
    <w:rsid w:val="006C038C"/>
    <w:rsid w:val="006C0403"/>
    <w:rsid w:val="006C04F3"/>
    <w:rsid w:val="006C082C"/>
    <w:rsid w:val="006C09ED"/>
    <w:rsid w:val="006C0CE9"/>
    <w:rsid w:val="006C1228"/>
    <w:rsid w:val="006C12B0"/>
    <w:rsid w:val="006C186D"/>
    <w:rsid w:val="006C1DD1"/>
    <w:rsid w:val="006C2B02"/>
    <w:rsid w:val="006C2B7E"/>
    <w:rsid w:val="006C2FEB"/>
    <w:rsid w:val="006C3229"/>
    <w:rsid w:val="006C3583"/>
    <w:rsid w:val="006C3B4A"/>
    <w:rsid w:val="006C4167"/>
    <w:rsid w:val="006C4723"/>
    <w:rsid w:val="006C4940"/>
    <w:rsid w:val="006C49A4"/>
    <w:rsid w:val="006C4D72"/>
    <w:rsid w:val="006C5055"/>
    <w:rsid w:val="006C50E0"/>
    <w:rsid w:val="006C511E"/>
    <w:rsid w:val="006C533C"/>
    <w:rsid w:val="006C5962"/>
    <w:rsid w:val="006C5963"/>
    <w:rsid w:val="006C5A54"/>
    <w:rsid w:val="006C5ACB"/>
    <w:rsid w:val="006C5B7D"/>
    <w:rsid w:val="006C606D"/>
    <w:rsid w:val="006C6455"/>
    <w:rsid w:val="006C6639"/>
    <w:rsid w:val="006C6A5A"/>
    <w:rsid w:val="006C6AFC"/>
    <w:rsid w:val="006C6EAA"/>
    <w:rsid w:val="006C6EF4"/>
    <w:rsid w:val="006C7114"/>
    <w:rsid w:val="006C78D2"/>
    <w:rsid w:val="006C7D39"/>
    <w:rsid w:val="006C7D4A"/>
    <w:rsid w:val="006C7D52"/>
    <w:rsid w:val="006C7D8F"/>
    <w:rsid w:val="006D02F3"/>
    <w:rsid w:val="006D0457"/>
    <w:rsid w:val="006D0529"/>
    <w:rsid w:val="006D066E"/>
    <w:rsid w:val="006D0A42"/>
    <w:rsid w:val="006D0DB2"/>
    <w:rsid w:val="006D0DCF"/>
    <w:rsid w:val="006D0DF6"/>
    <w:rsid w:val="006D0F3F"/>
    <w:rsid w:val="006D131B"/>
    <w:rsid w:val="006D1333"/>
    <w:rsid w:val="006D1602"/>
    <w:rsid w:val="006D17B3"/>
    <w:rsid w:val="006D1927"/>
    <w:rsid w:val="006D1B4F"/>
    <w:rsid w:val="006D22B8"/>
    <w:rsid w:val="006D27FD"/>
    <w:rsid w:val="006D2CCA"/>
    <w:rsid w:val="006D309B"/>
    <w:rsid w:val="006D30ED"/>
    <w:rsid w:val="006D32CB"/>
    <w:rsid w:val="006D354B"/>
    <w:rsid w:val="006D3BEF"/>
    <w:rsid w:val="006D3BF8"/>
    <w:rsid w:val="006D4500"/>
    <w:rsid w:val="006D4732"/>
    <w:rsid w:val="006D47DA"/>
    <w:rsid w:val="006D4BA1"/>
    <w:rsid w:val="006D4C08"/>
    <w:rsid w:val="006D4D06"/>
    <w:rsid w:val="006D4E39"/>
    <w:rsid w:val="006D509E"/>
    <w:rsid w:val="006D5140"/>
    <w:rsid w:val="006D524A"/>
    <w:rsid w:val="006D5306"/>
    <w:rsid w:val="006D53D0"/>
    <w:rsid w:val="006D573C"/>
    <w:rsid w:val="006D5AE1"/>
    <w:rsid w:val="006D608B"/>
    <w:rsid w:val="006D623C"/>
    <w:rsid w:val="006D62A9"/>
    <w:rsid w:val="006D62DA"/>
    <w:rsid w:val="006D6AD5"/>
    <w:rsid w:val="006D6B1D"/>
    <w:rsid w:val="006D6D88"/>
    <w:rsid w:val="006D746A"/>
    <w:rsid w:val="006D7606"/>
    <w:rsid w:val="006D7752"/>
    <w:rsid w:val="006D7868"/>
    <w:rsid w:val="006D7A3E"/>
    <w:rsid w:val="006D7EBE"/>
    <w:rsid w:val="006E0493"/>
    <w:rsid w:val="006E082F"/>
    <w:rsid w:val="006E0D60"/>
    <w:rsid w:val="006E10DC"/>
    <w:rsid w:val="006E13B2"/>
    <w:rsid w:val="006E156C"/>
    <w:rsid w:val="006E19DB"/>
    <w:rsid w:val="006E19E4"/>
    <w:rsid w:val="006E1A68"/>
    <w:rsid w:val="006E1CAF"/>
    <w:rsid w:val="006E1D06"/>
    <w:rsid w:val="006E1DDF"/>
    <w:rsid w:val="006E21D0"/>
    <w:rsid w:val="006E2398"/>
    <w:rsid w:val="006E26C3"/>
    <w:rsid w:val="006E2B5E"/>
    <w:rsid w:val="006E2BEB"/>
    <w:rsid w:val="006E2DBF"/>
    <w:rsid w:val="006E33C9"/>
    <w:rsid w:val="006E33D2"/>
    <w:rsid w:val="006E379E"/>
    <w:rsid w:val="006E3E88"/>
    <w:rsid w:val="006E4190"/>
    <w:rsid w:val="006E4553"/>
    <w:rsid w:val="006E46F4"/>
    <w:rsid w:val="006E4845"/>
    <w:rsid w:val="006E4977"/>
    <w:rsid w:val="006E4A28"/>
    <w:rsid w:val="006E4AB9"/>
    <w:rsid w:val="006E4E83"/>
    <w:rsid w:val="006E504A"/>
    <w:rsid w:val="006E533A"/>
    <w:rsid w:val="006E554C"/>
    <w:rsid w:val="006E5569"/>
    <w:rsid w:val="006E5A25"/>
    <w:rsid w:val="006E5F90"/>
    <w:rsid w:val="006E5F97"/>
    <w:rsid w:val="006E5FA6"/>
    <w:rsid w:val="006E6197"/>
    <w:rsid w:val="006E619A"/>
    <w:rsid w:val="006E68B6"/>
    <w:rsid w:val="006E6988"/>
    <w:rsid w:val="006E69C4"/>
    <w:rsid w:val="006E6E2A"/>
    <w:rsid w:val="006E7000"/>
    <w:rsid w:val="006E734C"/>
    <w:rsid w:val="006E74DA"/>
    <w:rsid w:val="006E77F7"/>
    <w:rsid w:val="006E7CA8"/>
    <w:rsid w:val="006E7F89"/>
    <w:rsid w:val="006E7FD8"/>
    <w:rsid w:val="006F05C1"/>
    <w:rsid w:val="006F067E"/>
    <w:rsid w:val="006F06A7"/>
    <w:rsid w:val="006F0736"/>
    <w:rsid w:val="006F0FF8"/>
    <w:rsid w:val="006F1278"/>
    <w:rsid w:val="006F1573"/>
    <w:rsid w:val="006F1C0B"/>
    <w:rsid w:val="006F21D8"/>
    <w:rsid w:val="006F25F7"/>
    <w:rsid w:val="006F2697"/>
    <w:rsid w:val="006F29CF"/>
    <w:rsid w:val="006F2D01"/>
    <w:rsid w:val="006F304E"/>
    <w:rsid w:val="006F3088"/>
    <w:rsid w:val="006F31B2"/>
    <w:rsid w:val="006F337D"/>
    <w:rsid w:val="006F338B"/>
    <w:rsid w:val="006F3753"/>
    <w:rsid w:val="006F37C9"/>
    <w:rsid w:val="006F4065"/>
    <w:rsid w:val="006F41FC"/>
    <w:rsid w:val="006F429A"/>
    <w:rsid w:val="006F4590"/>
    <w:rsid w:val="006F481F"/>
    <w:rsid w:val="006F488F"/>
    <w:rsid w:val="006F4AB6"/>
    <w:rsid w:val="006F4C20"/>
    <w:rsid w:val="006F4ECA"/>
    <w:rsid w:val="006F5312"/>
    <w:rsid w:val="006F5458"/>
    <w:rsid w:val="006F5724"/>
    <w:rsid w:val="006F596C"/>
    <w:rsid w:val="006F5A69"/>
    <w:rsid w:val="006F5BD1"/>
    <w:rsid w:val="006F5DE3"/>
    <w:rsid w:val="006F5EA8"/>
    <w:rsid w:val="006F6354"/>
    <w:rsid w:val="006F6967"/>
    <w:rsid w:val="006F6B3A"/>
    <w:rsid w:val="006F749C"/>
    <w:rsid w:val="006F7708"/>
    <w:rsid w:val="006F7ADC"/>
    <w:rsid w:val="006F7B7F"/>
    <w:rsid w:val="00700DC4"/>
    <w:rsid w:val="00700F74"/>
    <w:rsid w:val="00701539"/>
    <w:rsid w:val="007016DD"/>
    <w:rsid w:val="00701A61"/>
    <w:rsid w:val="0070211E"/>
    <w:rsid w:val="0070214E"/>
    <w:rsid w:val="00702577"/>
    <w:rsid w:val="00702921"/>
    <w:rsid w:val="00702D3C"/>
    <w:rsid w:val="00702D99"/>
    <w:rsid w:val="007031A7"/>
    <w:rsid w:val="007039B7"/>
    <w:rsid w:val="0070417A"/>
    <w:rsid w:val="00704518"/>
    <w:rsid w:val="00704928"/>
    <w:rsid w:val="00704E24"/>
    <w:rsid w:val="00705175"/>
    <w:rsid w:val="00705243"/>
    <w:rsid w:val="00705573"/>
    <w:rsid w:val="007059FE"/>
    <w:rsid w:val="00706468"/>
    <w:rsid w:val="00706723"/>
    <w:rsid w:val="007067C7"/>
    <w:rsid w:val="007068E3"/>
    <w:rsid w:val="0070759B"/>
    <w:rsid w:val="00707948"/>
    <w:rsid w:val="00707E00"/>
    <w:rsid w:val="00707E60"/>
    <w:rsid w:val="00707F27"/>
    <w:rsid w:val="00710027"/>
    <w:rsid w:val="00710989"/>
    <w:rsid w:val="00711109"/>
    <w:rsid w:val="00711232"/>
    <w:rsid w:val="007113BF"/>
    <w:rsid w:val="007117EE"/>
    <w:rsid w:val="00711953"/>
    <w:rsid w:val="007120B6"/>
    <w:rsid w:val="007120C1"/>
    <w:rsid w:val="00712126"/>
    <w:rsid w:val="0071234E"/>
    <w:rsid w:val="00712539"/>
    <w:rsid w:val="00712C56"/>
    <w:rsid w:val="00712C95"/>
    <w:rsid w:val="007130D6"/>
    <w:rsid w:val="007130D8"/>
    <w:rsid w:val="007131BB"/>
    <w:rsid w:val="007131CF"/>
    <w:rsid w:val="00713311"/>
    <w:rsid w:val="0071392B"/>
    <w:rsid w:val="00713A75"/>
    <w:rsid w:val="00713AD1"/>
    <w:rsid w:val="00713EC3"/>
    <w:rsid w:val="00714048"/>
    <w:rsid w:val="0071434F"/>
    <w:rsid w:val="0071499E"/>
    <w:rsid w:val="00715014"/>
    <w:rsid w:val="007150DD"/>
    <w:rsid w:val="00715251"/>
    <w:rsid w:val="007152B8"/>
    <w:rsid w:val="00715B3C"/>
    <w:rsid w:val="00715F7B"/>
    <w:rsid w:val="00716238"/>
    <w:rsid w:val="00716725"/>
    <w:rsid w:val="00716983"/>
    <w:rsid w:val="00716CAC"/>
    <w:rsid w:val="00716E76"/>
    <w:rsid w:val="00717392"/>
    <w:rsid w:val="007178A1"/>
    <w:rsid w:val="00717987"/>
    <w:rsid w:val="0072059F"/>
    <w:rsid w:val="0072079E"/>
    <w:rsid w:val="00720C6E"/>
    <w:rsid w:val="00720FF9"/>
    <w:rsid w:val="0072117C"/>
    <w:rsid w:val="007213A3"/>
    <w:rsid w:val="0072187E"/>
    <w:rsid w:val="00721A7F"/>
    <w:rsid w:val="00721D0C"/>
    <w:rsid w:val="007222A2"/>
    <w:rsid w:val="007222F4"/>
    <w:rsid w:val="0072282A"/>
    <w:rsid w:val="00722AC3"/>
    <w:rsid w:val="00722D39"/>
    <w:rsid w:val="00722DF3"/>
    <w:rsid w:val="0072334D"/>
    <w:rsid w:val="00723646"/>
    <w:rsid w:val="007238AD"/>
    <w:rsid w:val="00723B0D"/>
    <w:rsid w:val="00723D03"/>
    <w:rsid w:val="0072433C"/>
    <w:rsid w:val="00724E94"/>
    <w:rsid w:val="0072550F"/>
    <w:rsid w:val="007257F4"/>
    <w:rsid w:val="00725A89"/>
    <w:rsid w:val="0072635F"/>
    <w:rsid w:val="007264DF"/>
    <w:rsid w:val="00726535"/>
    <w:rsid w:val="0072697D"/>
    <w:rsid w:val="00726A16"/>
    <w:rsid w:val="0072705E"/>
    <w:rsid w:val="007270AB"/>
    <w:rsid w:val="00727276"/>
    <w:rsid w:val="00727484"/>
    <w:rsid w:val="007277B5"/>
    <w:rsid w:val="0073059D"/>
    <w:rsid w:val="0073070E"/>
    <w:rsid w:val="00730D54"/>
    <w:rsid w:val="00730DA6"/>
    <w:rsid w:val="00730F20"/>
    <w:rsid w:val="00731088"/>
    <w:rsid w:val="007313CC"/>
    <w:rsid w:val="00731594"/>
    <w:rsid w:val="00731C3B"/>
    <w:rsid w:val="007320D8"/>
    <w:rsid w:val="00732720"/>
    <w:rsid w:val="00732995"/>
    <w:rsid w:val="00732AC8"/>
    <w:rsid w:val="00732D46"/>
    <w:rsid w:val="00732E69"/>
    <w:rsid w:val="007336CB"/>
    <w:rsid w:val="007339AE"/>
    <w:rsid w:val="00733F49"/>
    <w:rsid w:val="007345D6"/>
    <w:rsid w:val="0073466F"/>
    <w:rsid w:val="00734776"/>
    <w:rsid w:val="00734A5D"/>
    <w:rsid w:val="00734AB9"/>
    <w:rsid w:val="00734F7C"/>
    <w:rsid w:val="007353C8"/>
    <w:rsid w:val="00735419"/>
    <w:rsid w:val="00735AC6"/>
    <w:rsid w:val="00735BDD"/>
    <w:rsid w:val="00735C43"/>
    <w:rsid w:val="00735FAF"/>
    <w:rsid w:val="007361D2"/>
    <w:rsid w:val="0073637A"/>
    <w:rsid w:val="007368C7"/>
    <w:rsid w:val="00737225"/>
    <w:rsid w:val="00737359"/>
    <w:rsid w:val="00737577"/>
    <w:rsid w:val="00737E83"/>
    <w:rsid w:val="00740151"/>
    <w:rsid w:val="007401BF"/>
    <w:rsid w:val="00740279"/>
    <w:rsid w:val="00740607"/>
    <w:rsid w:val="007406A8"/>
    <w:rsid w:val="007409EA"/>
    <w:rsid w:val="00740AFF"/>
    <w:rsid w:val="00741258"/>
    <w:rsid w:val="0074191C"/>
    <w:rsid w:val="00741E3C"/>
    <w:rsid w:val="007429A5"/>
    <w:rsid w:val="00742CD6"/>
    <w:rsid w:val="00742FC5"/>
    <w:rsid w:val="00743465"/>
    <w:rsid w:val="00743614"/>
    <w:rsid w:val="00743814"/>
    <w:rsid w:val="00743BD3"/>
    <w:rsid w:val="007440E0"/>
    <w:rsid w:val="00744C0C"/>
    <w:rsid w:val="00745084"/>
    <w:rsid w:val="00745514"/>
    <w:rsid w:val="00745683"/>
    <w:rsid w:val="0074570A"/>
    <w:rsid w:val="00745A61"/>
    <w:rsid w:val="00745F95"/>
    <w:rsid w:val="00746134"/>
    <w:rsid w:val="00746A21"/>
    <w:rsid w:val="00746B58"/>
    <w:rsid w:val="00746D1A"/>
    <w:rsid w:val="00746EA5"/>
    <w:rsid w:val="007475E4"/>
    <w:rsid w:val="00747BA8"/>
    <w:rsid w:val="00747CED"/>
    <w:rsid w:val="00750261"/>
    <w:rsid w:val="0075028C"/>
    <w:rsid w:val="0075061B"/>
    <w:rsid w:val="00750B38"/>
    <w:rsid w:val="00750B68"/>
    <w:rsid w:val="00750D20"/>
    <w:rsid w:val="00751017"/>
    <w:rsid w:val="00751044"/>
    <w:rsid w:val="00751294"/>
    <w:rsid w:val="00751829"/>
    <w:rsid w:val="00751970"/>
    <w:rsid w:val="0075197A"/>
    <w:rsid w:val="00751B83"/>
    <w:rsid w:val="00751BB3"/>
    <w:rsid w:val="00751EDE"/>
    <w:rsid w:val="00752266"/>
    <w:rsid w:val="0075231D"/>
    <w:rsid w:val="0075239C"/>
    <w:rsid w:val="007523BB"/>
    <w:rsid w:val="00752668"/>
    <w:rsid w:val="00752897"/>
    <w:rsid w:val="00752D0D"/>
    <w:rsid w:val="00752D89"/>
    <w:rsid w:val="00752EC5"/>
    <w:rsid w:val="00752F3A"/>
    <w:rsid w:val="007535C7"/>
    <w:rsid w:val="0075364D"/>
    <w:rsid w:val="0075377A"/>
    <w:rsid w:val="00753DA2"/>
    <w:rsid w:val="00753E39"/>
    <w:rsid w:val="00753EBC"/>
    <w:rsid w:val="0075416B"/>
    <w:rsid w:val="00754833"/>
    <w:rsid w:val="00754A86"/>
    <w:rsid w:val="00754C68"/>
    <w:rsid w:val="00755012"/>
    <w:rsid w:val="0075560D"/>
    <w:rsid w:val="007558DD"/>
    <w:rsid w:val="0075677D"/>
    <w:rsid w:val="00756B28"/>
    <w:rsid w:val="00756EA2"/>
    <w:rsid w:val="007576A1"/>
    <w:rsid w:val="0075780D"/>
    <w:rsid w:val="007579D8"/>
    <w:rsid w:val="00757C2C"/>
    <w:rsid w:val="00760D26"/>
    <w:rsid w:val="00760F64"/>
    <w:rsid w:val="007613D5"/>
    <w:rsid w:val="00761D25"/>
    <w:rsid w:val="00761D9D"/>
    <w:rsid w:val="00761E4E"/>
    <w:rsid w:val="007624C3"/>
    <w:rsid w:val="00762607"/>
    <w:rsid w:val="00762C57"/>
    <w:rsid w:val="00762DE3"/>
    <w:rsid w:val="00763E36"/>
    <w:rsid w:val="00763E58"/>
    <w:rsid w:val="00764050"/>
    <w:rsid w:val="00764197"/>
    <w:rsid w:val="00764565"/>
    <w:rsid w:val="0076463E"/>
    <w:rsid w:val="00765099"/>
    <w:rsid w:val="00765112"/>
    <w:rsid w:val="007656D7"/>
    <w:rsid w:val="00765705"/>
    <w:rsid w:val="00765C5F"/>
    <w:rsid w:val="00765EA3"/>
    <w:rsid w:val="0076608C"/>
    <w:rsid w:val="007660F7"/>
    <w:rsid w:val="00766C07"/>
    <w:rsid w:val="00766CA8"/>
    <w:rsid w:val="00766E61"/>
    <w:rsid w:val="007671C8"/>
    <w:rsid w:val="00767456"/>
    <w:rsid w:val="007676A3"/>
    <w:rsid w:val="00767B23"/>
    <w:rsid w:val="00767E2F"/>
    <w:rsid w:val="00770012"/>
    <w:rsid w:val="0077020F"/>
    <w:rsid w:val="00770240"/>
    <w:rsid w:val="00770289"/>
    <w:rsid w:val="00770F1E"/>
    <w:rsid w:val="0077102E"/>
    <w:rsid w:val="00771463"/>
    <w:rsid w:val="00772040"/>
    <w:rsid w:val="00772462"/>
    <w:rsid w:val="00772967"/>
    <w:rsid w:val="00772FF6"/>
    <w:rsid w:val="0077315C"/>
    <w:rsid w:val="007731D1"/>
    <w:rsid w:val="0077371B"/>
    <w:rsid w:val="00774081"/>
    <w:rsid w:val="007741FA"/>
    <w:rsid w:val="007742AE"/>
    <w:rsid w:val="00774DE7"/>
    <w:rsid w:val="00774EAC"/>
    <w:rsid w:val="00775081"/>
    <w:rsid w:val="0077516F"/>
    <w:rsid w:val="007759EA"/>
    <w:rsid w:val="007760D5"/>
    <w:rsid w:val="007761E8"/>
    <w:rsid w:val="007762F4"/>
    <w:rsid w:val="0077635A"/>
    <w:rsid w:val="007764F3"/>
    <w:rsid w:val="00776AE1"/>
    <w:rsid w:val="00776DB0"/>
    <w:rsid w:val="00776F8F"/>
    <w:rsid w:val="00777264"/>
    <w:rsid w:val="007772CF"/>
    <w:rsid w:val="00777341"/>
    <w:rsid w:val="00777652"/>
    <w:rsid w:val="00777B46"/>
    <w:rsid w:val="00777DB4"/>
    <w:rsid w:val="0078016A"/>
    <w:rsid w:val="007802E7"/>
    <w:rsid w:val="00780AFE"/>
    <w:rsid w:val="00781033"/>
    <w:rsid w:val="0078165E"/>
    <w:rsid w:val="007819C2"/>
    <w:rsid w:val="0078208D"/>
    <w:rsid w:val="007820CC"/>
    <w:rsid w:val="00782496"/>
    <w:rsid w:val="00782803"/>
    <w:rsid w:val="007829BD"/>
    <w:rsid w:val="00782A0A"/>
    <w:rsid w:val="00782A2D"/>
    <w:rsid w:val="0078302F"/>
    <w:rsid w:val="0078361A"/>
    <w:rsid w:val="0078375F"/>
    <w:rsid w:val="00784164"/>
    <w:rsid w:val="00784C8E"/>
    <w:rsid w:val="00784E8B"/>
    <w:rsid w:val="007850CE"/>
    <w:rsid w:val="00785158"/>
    <w:rsid w:val="007851FF"/>
    <w:rsid w:val="007852D1"/>
    <w:rsid w:val="007856B5"/>
    <w:rsid w:val="007858C0"/>
    <w:rsid w:val="00785936"/>
    <w:rsid w:val="00785C36"/>
    <w:rsid w:val="00786074"/>
    <w:rsid w:val="007862F5"/>
    <w:rsid w:val="00786A0F"/>
    <w:rsid w:val="00786E44"/>
    <w:rsid w:val="00786EA7"/>
    <w:rsid w:val="007873F8"/>
    <w:rsid w:val="00787DD9"/>
    <w:rsid w:val="00787E11"/>
    <w:rsid w:val="00787FE4"/>
    <w:rsid w:val="0079018E"/>
    <w:rsid w:val="00790734"/>
    <w:rsid w:val="00790895"/>
    <w:rsid w:val="00790D4F"/>
    <w:rsid w:val="00791071"/>
    <w:rsid w:val="007918EE"/>
    <w:rsid w:val="00791AE8"/>
    <w:rsid w:val="00791E4D"/>
    <w:rsid w:val="00791EF4"/>
    <w:rsid w:val="00791FA9"/>
    <w:rsid w:val="007922D7"/>
    <w:rsid w:val="00792C87"/>
    <w:rsid w:val="0079357F"/>
    <w:rsid w:val="007936EB"/>
    <w:rsid w:val="00793AE1"/>
    <w:rsid w:val="00794651"/>
    <w:rsid w:val="007946A9"/>
    <w:rsid w:val="007946B0"/>
    <w:rsid w:val="00794739"/>
    <w:rsid w:val="00794BF1"/>
    <w:rsid w:val="0079610B"/>
    <w:rsid w:val="0079638C"/>
    <w:rsid w:val="0079641C"/>
    <w:rsid w:val="00796C12"/>
    <w:rsid w:val="00796D0A"/>
    <w:rsid w:val="007A00C7"/>
    <w:rsid w:val="007A060A"/>
    <w:rsid w:val="007A0E4B"/>
    <w:rsid w:val="007A1361"/>
    <w:rsid w:val="007A13ED"/>
    <w:rsid w:val="007A1C2D"/>
    <w:rsid w:val="007A1CD2"/>
    <w:rsid w:val="007A1F7C"/>
    <w:rsid w:val="007A2171"/>
    <w:rsid w:val="007A220F"/>
    <w:rsid w:val="007A2E73"/>
    <w:rsid w:val="007A3249"/>
    <w:rsid w:val="007A35FB"/>
    <w:rsid w:val="007A366A"/>
    <w:rsid w:val="007A372D"/>
    <w:rsid w:val="007A3859"/>
    <w:rsid w:val="007A3C4C"/>
    <w:rsid w:val="007A3DDC"/>
    <w:rsid w:val="007A3F7A"/>
    <w:rsid w:val="007A4256"/>
    <w:rsid w:val="007A431C"/>
    <w:rsid w:val="007A4BE7"/>
    <w:rsid w:val="007A4DD1"/>
    <w:rsid w:val="007A4EF3"/>
    <w:rsid w:val="007A5122"/>
    <w:rsid w:val="007A5212"/>
    <w:rsid w:val="007A540B"/>
    <w:rsid w:val="007A5441"/>
    <w:rsid w:val="007A5C34"/>
    <w:rsid w:val="007A5EAA"/>
    <w:rsid w:val="007A6531"/>
    <w:rsid w:val="007A65A1"/>
    <w:rsid w:val="007A6801"/>
    <w:rsid w:val="007A69A5"/>
    <w:rsid w:val="007A6A1A"/>
    <w:rsid w:val="007A7DE6"/>
    <w:rsid w:val="007B04CD"/>
    <w:rsid w:val="007B06A6"/>
    <w:rsid w:val="007B06D6"/>
    <w:rsid w:val="007B0B80"/>
    <w:rsid w:val="007B0F2F"/>
    <w:rsid w:val="007B0F77"/>
    <w:rsid w:val="007B0FBF"/>
    <w:rsid w:val="007B1095"/>
    <w:rsid w:val="007B1243"/>
    <w:rsid w:val="007B13B4"/>
    <w:rsid w:val="007B1F94"/>
    <w:rsid w:val="007B2051"/>
    <w:rsid w:val="007B2179"/>
    <w:rsid w:val="007B234C"/>
    <w:rsid w:val="007B2623"/>
    <w:rsid w:val="007B2C2B"/>
    <w:rsid w:val="007B2C9C"/>
    <w:rsid w:val="007B2ECE"/>
    <w:rsid w:val="007B2F3E"/>
    <w:rsid w:val="007B2F4A"/>
    <w:rsid w:val="007B31D5"/>
    <w:rsid w:val="007B3A56"/>
    <w:rsid w:val="007B3ABA"/>
    <w:rsid w:val="007B4116"/>
    <w:rsid w:val="007B4DB2"/>
    <w:rsid w:val="007B4FB0"/>
    <w:rsid w:val="007B500F"/>
    <w:rsid w:val="007B5493"/>
    <w:rsid w:val="007B5604"/>
    <w:rsid w:val="007B5676"/>
    <w:rsid w:val="007B592E"/>
    <w:rsid w:val="007B5942"/>
    <w:rsid w:val="007B5B04"/>
    <w:rsid w:val="007B5CF9"/>
    <w:rsid w:val="007B5E30"/>
    <w:rsid w:val="007B5F34"/>
    <w:rsid w:val="007B5FAD"/>
    <w:rsid w:val="007B63A4"/>
    <w:rsid w:val="007B6521"/>
    <w:rsid w:val="007B6802"/>
    <w:rsid w:val="007B6CB4"/>
    <w:rsid w:val="007B6DFA"/>
    <w:rsid w:val="007B700A"/>
    <w:rsid w:val="007B71FC"/>
    <w:rsid w:val="007B7361"/>
    <w:rsid w:val="007B751B"/>
    <w:rsid w:val="007B7E1E"/>
    <w:rsid w:val="007B7E50"/>
    <w:rsid w:val="007C02FC"/>
    <w:rsid w:val="007C054F"/>
    <w:rsid w:val="007C1032"/>
    <w:rsid w:val="007C1089"/>
    <w:rsid w:val="007C15A2"/>
    <w:rsid w:val="007C176E"/>
    <w:rsid w:val="007C19DB"/>
    <w:rsid w:val="007C1E13"/>
    <w:rsid w:val="007C2247"/>
    <w:rsid w:val="007C23C8"/>
    <w:rsid w:val="007C2774"/>
    <w:rsid w:val="007C27C9"/>
    <w:rsid w:val="007C29CD"/>
    <w:rsid w:val="007C3048"/>
    <w:rsid w:val="007C31F3"/>
    <w:rsid w:val="007C331A"/>
    <w:rsid w:val="007C3371"/>
    <w:rsid w:val="007C3422"/>
    <w:rsid w:val="007C389A"/>
    <w:rsid w:val="007C40E3"/>
    <w:rsid w:val="007C4272"/>
    <w:rsid w:val="007C4289"/>
    <w:rsid w:val="007C4336"/>
    <w:rsid w:val="007C44BD"/>
    <w:rsid w:val="007C4888"/>
    <w:rsid w:val="007C4C9D"/>
    <w:rsid w:val="007C4E90"/>
    <w:rsid w:val="007C4FAE"/>
    <w:rsid w:val="007C505B"/>
    <w:rsid w:val="007C54B5"/>
    <w:rsid w:val="007C585E"/>
    <w:rsid w:val="007C5CFD"/>
    <w:rsid w:val="007C5E6A"/>
    <w:rsid w:val="007C6124"/>
    <w:rsid w:val="007C628F"/>
    <w:rsid w:val="007C6399"/>
    <w:rsid w:val="007C63C1"/>
    <w:rsid w:val="007C65F8"/>
    <w:rsid w:val="007C66BB"/>
    <w:rsid w:val="007C6E49"/>
    <w:rsid w:val="007C70CA"/>
    <w:rsid w:val="007C713E"/>
    <w:rsid w:val="007C73AD"/>
    <w:rsid w:val="007C754D"/>
    <w:rsid w:val="007C7A86"/>
    <w:rsid w:val="007C7B7F"/>
    <w:rsid w:val="007C7D1F"/>
    <w:rsid w:val="007D000D"/>
    <w:rsid w:val="007D05B9"/>
    <w:rsid w:val="007D06CB"/>
    <w:rsid w:val="007D0701"/>
    <w:rsid w:val="007D08BA"/>
    <w:rsid w:val="007D0B61"/>
    <w:rsid w:val="007D0BE1"/>
    <w:rsid w:val="007D1877"/>
    <w:rsid w:val="007D18FC"/>
    <w:rsid w:val="007D1AFD"/>
    <w:rsid w:val="007D1CAE"/>
    <w:rsid w:val="007D1F3C"/>
    <w:rsid w:val="007D1FE7"/>
    <w:rsid w:val="007D2123"/>
    <w:rsid w:val="007D2192"/>
    <w:rsid w:val="007D21B9"/>
    <w:rsid w:val="007D2284"/>
    <w:rsid w:val="007D2535"/>
    <w:rsid w:val="007D2B0F"/>
    <w:rsid w:val="007D30DD"/>
    <w:rsid w:val="007D3655"/>
    <w:rsid w:val="007D37E1"/>
    <w:rsid w:val="007D3849"/>
    <w:rsid w:val="007D38CC"/>
    <w:rsid w:val="007D3D45"/>
    <w:rsid w:val="007D3DC0"/>
    <w:rsid w:val="007D3DE8"/>
    <w:rsid w:val="007D4160"/>
    <w:rsid w:val="007D42DD"/>
    <w:rsid w:val="007D431E"/>
    <w:rsid w:val="007D4364"/>
    <w:rsid w:val="007D44E1"/>
    <w:rsid w:val="007D4B20"/>
    <w:rsid w:val="007D4D4C"/>
    <w:rsid w:val="007D4D81"/>
    <w:rsid w:val="007D4EBF"/>
    <w:rsid w:val="007D5293"/>
    <w:rsid w:val="007D53F9"/>
    <w:rsid w:val="007D599A"/>
    <w:rsid w:val="007D5BA1"/>
    <w:rsid w:val="007D603C"/>
    <w:rsid w:val="007D6062"/>
    <w:rsid w:val="007D6082"/>
    <w:rsid w:val="007D619D"/>
    <w:rsid w:val="007D64E5"/>
    <w:rsid w:val="007D658A"/>
    <w:rsid w:val="007D675C"/>
    <w:rsid w:val="007D74BF"/>
    <w:rsid w:val="007D7651"/>
    <w:rsid w:val="007D780D"/>
    <w:rsid w:val="007D7B73"/>
    <w:rsid w:val="007E0041"/>
    <w:rsid w:val="007E0318"/>
    <w:rsid w:val="007E07EC"/>
    <w:rsid w:val="007E0C7A"/>
    <w:rsid w:val="007E0CA8"/>
    <w:rsid w:val="007E0E3B"/>
    <w:rsid w:val="007E0FAF"/>
    <w:rsid w:val="007E13D7"/>
    <w:rsid w:val="007E164E"/>
    <w:rsid w:val="007E172F"/>
    <w:rsid w:val="007E189B"/>
    <w:rsid w:val="007E1E4E"/>
    <w:rsid w:val="007E1F56"/>
    <w:rsid w:val="007E20FA"/>
    <w:rsid w:val="007E22B3"/>
    <w:rsid w:val="007E24B2"/>
    <w:rsid w:val="007E2C86"/>
    <w:rsid w:val="007E2D8F"/>
    <w:rsid w:val="007E310A"/>
    <w:rsid w:val="007E3983"/>
    <w:rsid w:val="007E3B7B"/>
    <w:rsid w:val="007E3D09"/>
    <w:rsid w:val="007E3E7C"/>
    <w:rsid w:val="007E41D7"/>
    <w:rsid w:val="007E466E"/>
    <w:rsid w:val="007E4927"/>
    <w:rsid w:val="007E4A6C"/>
    <w:rsid w:val="007E4B04"/>
    <w:rsid w:val="007E4B8B"/>
    <w:rsid w:val="007E4D10"/>
    <w:rsid w:val="007E4FBB"/>
    <w:rsid w:val="007E51C9"/>
    <w:rsid w:val="007E51E0"/>
    <w:rsid w:val="007E55A6"/>
    <w:rsid w:val="007E5690"/>
    <w:rsid w:val="007E60A8"/>
    <w:rsid w:val="007E66B6"/>
    <w:rsid w:val="007E688C"/>
    <w:rsid w:val="007E6FDE"/>
    <w:rsid w:val="007E7CB5"/>
    <w:rsid w:val="007F04CB"/>
    <w:rsid w:val="007F06E2"/>
    <w:rsid w:val="007F0F73"/>
    <w:rsid w:val="007F188C"/>
    <w:rsid w:val="007F1964"/>
    <w:rsid w:val="007F1B02"/>
    <w:rsid w:val="007F1BEB"/>
    <w:rsid w:val="007F1EA9"/>
    <w:rsid w:val="007F2B71"/>
    <w:rsid w:val="007F31CD"/>
    <w:rsid w:val="007F34A7"/>
    <w:rsid w:val="007F35BB"/>
    <w:rsid w:val="007F3BEB"/>
    <w:rsid w:val="007F3D53"/>
    <w:rsid w:val="007F404A"/>
    <w:rsid w:val="007F40F9"/>
    <w:rsid w:val="007F429A"/>
    <w:rsid w:val="007F44FA"/>
    <w:rsid w:val="007F47F9"/>
    <w:rsid w:val="007F4C99"/>
    <w:rsid w:val="007F57BD"/>
    <w:rsid w:val="007F5E98"/>
    <w:rsid w:val="007F60FB"/>
    <w:rsid w:val="007F6AA7"/>
    <w:rsid w:val="007F6AB0"/>
    <w:rsid w:val="007F6BB8"/>
    <w:rsid w:val="007F6DDD"/>
    <w:rsid w:val="007F7226"/>
    <w:rsid w:val="007F7551"/>
    <w:rsid w:val="007F7559"/>
    <w:rsid w:val="007F7BC2"/>
    <w:rsid w:val="008002B4"/>
    <w:rsid w:val="00800509"/>
    <w:rsid w:val="0080065B"/>
    <w:rsid w:val="00800673"/>
    <w:rsid w:val="00800907"/>
    <w:rsid w:val="008009E5"/>
    <w:rsid w:val="00800BB0"/>
    <w:rsid w:val="00800F6D"/>
    <w:rsid w:val="0080121E"/>
    <w:rsid w:val="00801289"/>
    <w:rsid w:val="0080154F"/>
    <w:rsid w:val="00801C71"/>
    <w:rsid w:val="00801DF6"/>
    <w:rsid w:val="0080214A"/>
    <w:rsid w:val="0080281A"/>
    <w:rsid w:val="00802932"/>
    <w:rsid w:val="0080301D"/>
    <w:rsid w:val="00803264"/>
    <w:rsid w:val="00803818"/>
    <w:rsid w:val="00803924"/>
    <w:rsid w:val="00804207"/>
    <w:rsid w:val="0080428D"/>
    <w:rsid w:val="008047B7"/>
    <w:rsid w:val="0080484E"/>
    <w:rsid w:val="00804C25"/>
    <w:rsid w:val="00804DA8"/>
    <w:rsid w:val="0080503F"/>
    <w:rsid w:val="0080533A"/>
    <w:rsid w:val="00805F0F"/>
    <w:rsid w:val="00806260"/>
    <w:rsid w:val="00806BBA"/>
    <w:rsid w:val="00806FAF"/>
    <w:rsid w:val="008073C9"/>
    <w:rsid w:val="00807623"/>
    <w:rsid w:val="00807677"/>
    <w:rsid w:val="00807684"/>
    <w:rsid w:val="00807EC0"/>
    <w:rsid w:val="00807F8A"/>
    <w:rsid w:val="00810225"/>
    <w:rsid w:val="00810F40"/>
    <w:rsid w:val="008115DE"/>
    <w:rsid w:val="008119CB"/>
    <w:rsid w:val="00811C07"/>
    <w:rsid w:val="00811E14"/>
    <w:rsid w:val="00812063"/>
    <w:rsid w:val="008120D3"/>
    <w:rsid w:val="00812447"/>
    <w:rsid w:val="00812571"/>
    <w:rsid w:val="0081263B"/>
    <w:rsid w:val="00812C6A"/>
    <w:rsid w:val="00812E7E"/>
    <w:rsid w:val="00812F96"/>
    <w:rsid w:val="008132BB"/>
    <w:rsid w:val="00813CD9"/>
    <w:rsid w:val="00813E7F"/>
    <w:rsid w:val="008149C6"/>
    <w:rsid w:val="00814A4B"/>
    <w:rsid w:val="00814A78"/>
    <w:rsid w:val="00814D77"/>
    <w:rsid w:val="00815561"/>
    <w:rsid w:val="008155DF"/>
    <w:rsid w:val="00815DE9"/>
    <w:rsid w:val="00815FCD"/>
    <w:rsid w:val="0081665F"/>
    <w:rsid w:val="008166B0"/>
    <w:rsid w:val="00816F19"/>
    <w:rsid w:val="00816FE8"/>
    <w:rsid w:val="00820201"/>
    <w:rsid w:val="0082033C"/>
    <w:rsid w:val="00820DDF"/>
    <w:rsid w:val="00820E59"/>
    <w:rsid w:val="00821066"/>
    <w:rsid w:val="00821189"/>
    <w:rsid w:val="008217F4"/>
    <w:rsid w:val="008221CE"/>
    <w:rsid w:val="00822206"/>
    <w:rsid w:val="008222DF"/>
    <w:rsid w:val="00822415"/>
    <w:rsid w:val="0082259A"/>
    <w:rsid w:val="0082266F"/>
    <w:rsid w:val="00822961"/>
    <w:rsid w:val="00822AB3"/>
    <w:rsid w:val="00822EE5"/>
    <w:rsid w:val="0082302D"/>
    <w:rsid w:val="00823261"/>
    <w:rsid w:val="0082341F"/>
    <w:rsid w:val="00823942"/>
    <w:rsid w:val="0082424E"/>
    <w:rsid w:val="008243CD"/>
    <w:rsid w:val="00824553"/>
    <w:rsid w:val="00824B72"/>
    <w:rsid w:val="00825991"/>
    <w:rsid w:val="00825DF3"/>
    <w:rsid w:val="008260C1"/>
    <w:rsid w:val="00826440"/>
    <w:rsid w:val="00826A0E"/>
    <w:rsid w:val="00826CAB"/>
    <w:rsid w:val="00826CEF"/>
    <w:rsid w:val="00826E17"/>
    <w:rsid w:val="00826FC5"/>
    <w:rsid w:val="008270EF"/>
    <w:rsid w:val="00827569"/>
    <w:rsid w:val="00827592"/>
    <w:rsid w:val="00827AE8"/>
    <w:rsid w:val="00830342"/>
    <w:rsid w:val="008304BD"/>
    <w:rsid w:val="008305E6"/>
    <w:rsid w:val="008307BD"/>
    <w:rsid w:val="00830815"/>
    <w:rsid w:val="00830E9E"/>
    <w:rsid w:val="00831990"/>
    <w:rsid w:val="00832846"/>
    <w:rsid w:val="00832A38"/>
    <w:rsid w:val="00832C19"/>
    <w:rsid w:val="00832D3B"/>
    <w:rsid w:val="00833527"/>
    <w:rsid w:val="008335F8"/>
    <w:rsid w:val="008337A8"/>
    <w:rsid w:val="008338B9"/>
    <w:rsid w:val="00833AA5"/>
    <w:rsid w:val="00833B45"/>
    <w:rsid w:val="00833FE9"/>
    <w:rsid w:val="008342BD"/>
    <w:rsid w:val="00834443"/>
    <w:rsid w:val="0083453B"/>
    <w:rsid w:val="00834838"/>
    <w:rsid w:val="008348E3"/>
    <w:rsid w:val="00834A12"/>
    <w:rsid w:val="00834AC5"/>
    <w:rsid w:val="00834CAA"/>
    <w:rsid w:val="00834DF7"/>
    <w:rsid w:val="00834EF6"/>
    <w:rsid w:val="00835093"/>
    <w:rsid w:val="008355E3"/>
    <w:rsid w:val="00835783"/>
    <w:rsid w:val="008358F3"/>
    <w:rsid w:val="00836441"/>
    <w:rsid w:val="00836577"/>
    <w:rsid w:val="0083661F"/>
    <w:rsid w:val="00836626"/>
    <w:rsid w:val="00836BC2"/>
    <w:rsid w:val="00836C72"/>
    <w:rsid w:val="00836E02"/>
    <w:rsid w:val="008373F9"/>
    <w:rsid w:val="0083783C"/>
    <w:rsid w:val="00837BB4"/>
    <w:rsid w:val="00837C3C"/>
    <w:rsid w:val="0084069D"/>
    <w:rsid w:val="00840879"/>
    <w:rsid w:val="00840A99"/>
    <w:rsid w:val="00841A7B"/>
    <w:rsid w:val="00841AC6"/>
    <w:rsid w:val="00841FC4"/>
    <w:rsid w:val="008420DB"/>
    <w:rsid w:val="00842928"/>
    <w:rsid w:val="00842B0B"/>
    <w:rsid w:val="00842BBB"/>
    <w:rsid w:val="00842C47"/>
    <w:rsid w:val="00842CA9"/>
    <w:rsid w:val="008433CE"/>
    <w:rsid w:val="0084367F"/>
    <w:rsid w:val="00843D89"/>
    <w:rsid w:val="00843FC5"/>
    <w:rsid w:val="00844083"/>
    <w:rsid w:val="00844B96"/>
    <w:rsid w:val="00844D84"/>
    <w:rsid w:val="00845130"/>
    <w:rsid w:val="0084525C"/>
    <w:rsid w:val="0084539D"/>
    <w:rsid w:val="008464DD"/>
    <w:rsid w:val="00846879"/>
    <w:rsid w:val="00846A8A"/>
    <w:rsid w:val="00846F2D"/>
    <w:rsid w:val="00847E8C"/>
    <w:rsid w:val="008500E3"/>
    <w:rsid w:val="008505B6"/>
    <w:rsid w:val="00850757"/>
    <w:rsid w:val="00852102"/>
    <w:rsid w:val="0085215A"/>
    <w:rsid w:val="008526EE"/>
    <w:rsid w:val="00852A49"/>
    <w:rsid w:val="00853141"/>
    <w:rsid w:val="00853358"/>
    <w:rsid w:val="00853E3F"/>
    <w:rsid w:val="0085415A"/>
    <w:rsid w:val="0085430C"/>
    <w:rsid w:val="008545A5"/>
    <w:rsid w:val="00854A24"/>
    <w:rsid w:val="00854C43"/>
    <w:rsid w:val="00854DA4"/>
    <w:rsid w:val="0085531A"/>
    <w:rsid w:val="008554E4"/>
    <w:rsid w:val="00855682"/>
    <w:rsid w:val="008559DE"/>
    <w:rsid w:val="00855B35"/>
    <w:rsid w:val="00855DFA"/>
    <w:rsid w:val="00855F2B"/>
    <w:rsid w:val="00856486"/>
    <w:rsid w:val="00856776"/>
    <w:rsid w:val="00856A04"/>
    <w:rsid w:val="00856BB4"/>
    <w:rsid w:val="00856C0F"/>
    <w:rsid w:val="0085721D"/>
    <w:rsid w:val="008573DA"/>
    <w:rsid w:val="008579FB"/>
    <w:rsid w:val="00857CBE"/>
    <w:rsid w:val="008607BC"/>
    <w:rsid w:val="00860BEA"/>
    <w:rsid w:val="0086100A"/>
    <w:rsid w:val="008617FF"/>
    <w:rsid w:val="00861D3A"/>
    <w:rsid w:val="008623A2"/>
    <w:rsid w:val="0086254B"/>
    <w:rsid w:val="0086263E"/>
    <w:rsid w:val="00862F2D"/>
    <w:rsid w:val="00862FF1"/>
    <w:rsid w:val="00863D6F"/>
    <w:rsid w:val="008640A3"/>
    <w:rsid w:val="00864D86"/>
    <w:rsid w:val="00865152"/>
    <w:rsid w:val="00865763"/>
    <w:rsid w:val="00865946"/>
    <w:rsid w:val="008659AD"/>
    <w:rsid w:val="00865AC6"/>
    <w:rsid w:val="00865CAE"/>
    <w:rsid w:val="0086658D"/>
    <w:rsid w:val="0086661A"/>
    <w:rsid w:val="008667F9"/>
    <w:rsid w:val="00866ECC"/>
    <w:rsid w:val="0086705A"/>
    <w:rsid w:val="00867271"/>
    <w:rsid w:val="00867457"/>
    <w:rsid w:val="008674A0"/>
    <w:rsid w:val="00867584"/>
    <w:rsid w:val="00867713"/>
    <w:rsid w:val="00867937"/>
    <w:rsid w:val="00867B12"/>
    <w:rsid w:val="00867B19"/>
    <w:rsid w:val="00867BB8"/>
    <w:rsid w:val="00867E26"/>
    <w:rsid w:val="00867FF7"/>
    <w:rsid w:val="0087021D"/>
    <w:rsid w:val="00870556"/>
    <w:rsid w:val="00870656"/>
    <w:rsid w:val="008708A6"/>
    <w:rsid w:val="00870929"/>
    <w:rsid w:val="00870975"/>
    <w:rsid w:val="00870D4D"/>
    <w:rsid w:val="00870F8D"/>
    <w:rsid w:val="00870FFE"/>
    <w:rsid w:val="00871176"/>
    <w:rsid w:val="00871A39"/>
    <w:rsid w:val="00871C3D"/>
    <w:rsid w:val="00871CCC"/>
    <w:rsid w:val="00871DF9"/>
    <w:rsid w:val="0087202E"/>
    <w:rsid w:val="0087245F"/>
    <w:rsid w:val="00872D1A"/>
    <w:rsid w:val="00872FCB"/>
    <w:rsid w:val="0087313C"/>
    <w:rsid w:val="00873627"/>
    <w:rsid w:val="008742BA"/>
    <w:rsid w:val="0087444D"/>
    <w:rsid w:val="00874527"/>
    <w:rsid w:val="008747F9"/>
    <w:rsid w:val="00874B1C"/>
    <w:rsid w:val="00874F50"/>
    <w:rsid w:val="0087503E"/>
    <w:rsid w:val="008752A7"/>
    <w:rsid w:val="008753C6"/>
    <w:rsid w:val="00875634"/>
    <w:rsid w:val="00875E0B"/>
    <w:rsid w:val="00876119"/>
    <w:rsid w:val="008763F0"/>
    <w:rsid w:val="00877015"/>
    <w:rsid w:val="008775BD"/>
    <w:rsid w:val="0087762E"/>
    <w:rsid w:val="0087792E"/>
    <w:rsid w:val="00877C30"/>
    <w:rsid w:val="008805E3"/>
    <w:rsid w:val="0088060E"/>
    <w:rsid w:val="0088091C"/>
    <w:rsid w:val="00880C04"/>
    <w:rsid w:val="00880C92"/>
    <w:rsid w:val="00881505"/>
    <w:rsid w:val="0088158C"/>
    <w:rsid w:val="00881750"/>
    <w:rsid w:val="00881E58"/>
    <w:rsid w:val="008827D8"/>
    <w:rsid w:val="00882887"/>
    <w:rsid w:val="00882F6F"/>
    <w:rsid w:val="0088300D"/>
    <w:rsid w:val="0088300E"/>
    <w:rsid w:val="0088308C"/>
    <w:rsid w:val="008830CB"/>
    <w:rsid w:val="0088330D"/>
    <w:rsid w:val="00883AC2"/>
    <w:rsid w:val="00883D2A"/>
    <w:rsid w:val="00883E35"/>
    <w:rsid w:val="00883F98"/>
    <w:rsid w:val="008847DA"/>
    <w:rsid w:val="00884814"/>
    <w:rsid w:val="00884921"/>
    <w:rsid w:val="00885271"/>
    <w:rsid w:val="00885E93"/>
    <w:rsid w:val="00885F70"/>
    <w:rsid w:val="00886011"/>
    <w:rsid w:val="00886258"/>
    <w:rsid w:val="008865AC"/>
    <w:rsid w:val="008865F6"/>
    <w:rsid w:val="00886C22"/>
    <w:rsid w:val="00887778"/>
    <w:rsid w:val="00887EDB"/>
    <w:rsid w:val="00890114"/>
    <w:rsid w:val="00890365"/>
    <w:rsid w:val="00890467"/>
    <w:rsid w:val="008904D1"/>
    <w:rsid w:val="008906BF"/>
    <w:rsid w:val="0089085E"/>
    <w:rsid w:val="00890B3C"/>
    <w:rsid w:val="00890C82"/>
    <w:rsid w:val="00890D33"/>
    <w:rsid w:val="00890D7A"/>
    <w:rsid w:val="00890FA3"/>
    <w:rsid w:val="008911C4"/>
    <w:rsid w:val="00891222"/>
    <w:rsid w:val="0089138F"/>
    <w:rsid w:val="00891754"/>
    <w:rsid w:val="00891A20"/>
    <w:rsid w:val="00891C1A"/>
    <w:rsid w:val="0089226E"/>
    <w:rsid w:val="0089229E"/>
    <w:rsid w:val="0089276C"/>
    <w:rsid w:val="00892ACE"/>
    <w:rsid w:val="00892B84"/>
    <w:rsid w:val="00892BCB"/>
    <w:rsid w:val="00892BCC"/>
    <w:rsid w:val="00892D62"/>
    <w:rsid w:val="0089330B"/>
    <w:rsid w:val="00893383"/>
    <w:rsid w:val="008934E4"/>
    <w:rsid w:val="00893621"/>
    <w:rsid w:val="00893DE2"/>
    <w:rsid w:val="00893E7D"/>
    <w:rsid w:val="00894415"/>
    <w:rsid w:val="00894555"/>
    <w:rsid w:val="00894BD2"/>
    <w:rsid w:val="00894D9D"/>
    <w:rsid w:val="00894E2E"/>
    <w:rsid w:val="00894ED6"/>
    <w:rsid w:val="008952B1"/>
    <w:rsid w:val="0089630C"/>
    <w:rsid w:val="00896599"/>
    <w:rsid w:val="00896ACF"/>
    <w:rsid w:val="00896DC3"/>
    <w:rsid w:val="00896DEB"/>
    <w:rsid w:val="00896DF0"/>
    <w:rsid w:val="008970BF"/>
    <w:rsid w:val="00897DEE"/>
    <w:rsid w:val="008A0913"/>
    <w:rsid w:val="008A0FD6"/>
    <w:rsid w:val="008A1BCC"/>
    <w:rsid w:val="008A2136"/>
    <w:rsid w:val="008A249C"/>
    <w:rsid w:val="008A2611"/>
    <w:rsid w:val="008A318C"/>
    <w:rsid w:val="008A3311"/>
    <w:rsid w:val="008A391F"/>
    <w:rsid w:val="008A3E1F"/>
    <w:rsid w:val="008A4149"/>
    <w:rsid w:val="008A49BD"/>
    <w:rsid w:val="008A4C07"/>
    <w:rsid w:val="008A4C8E"/>
    <w:rsid w:val="008A4ED0"/>
    <w:rsid w:val="008A51F4"/>
    <w:rsid w:val="008A5443"/>
    <w:rsid w:val="008A584B"/>
    <w:rsid w:val="008A5A93"/>
    <w:rsid w:val="008A5E0E"/>
    <w:rsid w:val="008A6A2D"/>
    <w:rsid w:val="008A6A38"/>
    <w:rsid w:val="008A6AA0"/>
    <w:rsid w:val="008A6D57"/>
    <w:rsid w:val="008A6D89"/>
    <w:rsid w:val="008A6F10"/>
    <w:rsid w:val="008A7771"/>
    <w:rsid w:val="008A798B"/>
    <w:rsid w:val="008B0064"/>
    <w:rsid w:val="008B020D"/>
    <w:rsid w:val="008B026A"/>
    <w:rsid w:val="008B087A"/>
    <w:rsid w:val="008B0F74"/>
    <w:rsid w:val="008B1675"/>
    <w:rsid w:val="008B1F3E"/>
    <w:rsid w:val="008B23A1"/>
    <w:rsid w:val="008B266D"/>
    <w:rsid w:val="008B278D"/>
    <w:rsid w:val="008B2803"/>
    <w:rsid w:val="008B2E85"/>
    <w:rsid w:val="008B324E"/>
    <w:rsid w:val="008B3497"/>
    <w:rsid w:val="008B35EC"/>
    <w:rsid w:val="008B3B36"/>
    <w:rsid w:val="008B3C8B"/>
    <w:rsid w:val="008B447B"/>
    <w:rsid w:val="008B44C7"/>
    <w:rsid w:val="008B44F0"/>
    <w:rsid w:val="008B45C5"/>
    <w:rsid w:val="008B4794"/>
    <w:rsid w:val="008B4E5D"/>
    <w:rsid w:val="008B4FDE"/>
    <w:rsid w:val="008B52A3"/>
    <w:rsid w:val="008B5453"/>
    <w:rsid w:val="008B569E"/>
    <w:rsid w:val="008B5893"/>
    <w:rsid w:val="008B5ADE"/>
    <w:rsid w:val="008B5D06"/>
    <w:rsid w:val="008B5EBA"/>
    <w:rsid w:val="008B5FC3"/>
    <w:rsid w:val="008B65BE"/>
    <w:rsid w:val="008B6AF2"/>
    <w:rsid w:val="008B6DB9"/>
    <w:rsid w:val="008B6E2F"/>
    <w:rsid w:val="008B74BE"/>
    <w:rsid w:val="008B774A"/>
    <w:rsid w:val="008C0293"/>
    <w:rsid w:val="008C0299"/>
    <w:rsid w:val="008C0323"/>
    <w:rsid w:val="008C07C2"/>
    <w:rsid w:val="008C0CC4"/>
    <w:rsid w:val="008C1056"/>
    <w:rsid w:val="008C1484"/>
    <w:rsid w:val="008C14DF"/>
    <w:rsid w:val="008C15D6"/>
    <w:rsid w:val="008C16D5"/>
    <w:rsid w:val="008C1729"/>
    <w:rsid w:val="008C1914"/>
    <w:rsid w:val="008C1A6C"/>
    <w:rsid w:val="008C1AA8"/>
    <w:rsid w:val="008C206A"/>
    <w:rsid w:val="008C28BB"/>
    <w:rsid w:val="008C2907"/>
    <w:rsid w:val="008C2996"/>
    <w:rsid w:val="008C2AFE"/>
    <w:rsid w:val="008C3080"/>
    <w:rsid w:val="008C3133"/>
    <w:rsid w:val="008C36AD"/>
    <w:rsid w:val="008C36EB"/>
    <w:rsid w:val="008C37DF"/>
    <w:rsid w:val="008C39C3"/>
    <w:rsid w:val="008C3E5C"/>
    <w:rsid w:val="008C3FB9"/>
    <w:rsid w:val="008C4018"/>
    <w:rsid w:val="008C4100"/>
    <w:rsid w:val="008C421E"/>
    <w:rsid w:val="008C4858"/>
    <w:rsid w:val="008C4A24"/>
    <w:rsid w:val="008C4DAE"/>
    <w:rsid w:val="008C4E7A"/>
    <w:rsid w:val="008C4F2D"/>
    <w:rsid w:val="008C5287"/>
    <w:rsid w:val="008C571E"/>
    <w:rsid w:val="008C634A"/>
    <w:rsid w:val="008C6DDF"/>
    <w:rsid w:val="008C70ED"/>
    <w:rsid w:val="008C711F"/>
    <w:rsid w:val="008C7340"/>
    <w:rsid w:val="008C7617"/>
    <w:rsid w:val="008C76FA"/>
    <w:rsid w:val="008C794A"/>
    <w:rsid w:val="008C7961"/>
    <w:rsid w:val="008C7B00"/>
    <w:rsid w:val="008C7E7F"/>
    <w:rsid w:val="008D0396"/>
    <w:rsid w:val="008D1548"/>
    <w:rsid w:val="008D22C6"/>
    <w:rsid w:val="008D2427"/>
    <w:rsid w:val="008D264D"/>
    <w:rsid w:val="008D291E"/>
    <w:rsid w:val="008D2CB5"/>
    <w:rsid w:val="008D2F68"/>
    <w:rsid w:val="008D3138"/>
    <w:rsid w:val="008D39C8"/>
    <w:rsid w:val="008D3A81"/>
    <w:rsid w:val="008D5051"/>
    <w:rsid w:val="008D6388"/>
    <w:rsid w:val="008D64D7"/>
    <w:rsid w:val="008D69B8"/>
    <w:rsid w:val="008D6D2E"/>
    <w:rsid w:val="008D6D7F"/>
    <w:rsid w:val="008D6E97"/>
    <w:rsid w:val="008D6F1D"/>
    <w:rsid w:val="008D7C93"/>
    <w:rsid w:val="008D7D43"/>
    <w:rsid w:val="008E0AF3"/>
    <w:rsid w:val="008E0CF2"/>
    <w:rsid w:val="008E0D75"/>
    <w:rsid w:val="008E0DE0"/>
    <w:rsid w:val="008E12A9"/>
    <w:rsid w:val="008E1680"/>
    <w:rsid w:val="008E170C"/>
    <w:rsid w:val="008E172F"/>
    <w:rsid w:val="008E1762"/>
    <w:rsid w:val="008E1850"/>
    <w:rsid w:val="008E1947"/>
    <w:rsid w:val="008E1CA4"/>
    <w:rsid w:val="008E1DD9"/>
    <w:rsid w:val="008E1EAA"/>
    <w:rsid w:val="008E20F5"/>
    <w:rsid w:val="008E2681"/>
    <w:rsid w:val="008E2A07"/>
    <w:rsid w:val="008E2A14"/>
    <w:rsid w:val="008E2FFD"/>
    <w:rsid w:val="008E3138"/>
    <w:rsid w:val="008E316A"/>
    <w:rsid w:val="008E371E"/>
    <w:rsid w:val="008E37B7"/>
    <w:rsid w:val="008E394A"/>
    <w:rsid w:val="008E3DE6"/>
    <w:rsid w:val="008E3F2B"/>
    <w:rsid w:val="008E41D5"/>
    <w:rsid w:val="008E4322"/>
    <w:rsid w:val="008E5282"/>
    <w:rsid w:val="008E558D"/>
    <w:rsid w:val="008E58A0"/>
    <w:rsid w:val="008E5EB0"/>
    <w:rsid w:val="008E6776"/>
    <w:rsid w:val="008E6B86"/>
    <w:rsid w:val="008E6D20"/>
    <w:rsid w:val="008E6DAF"/>
    <w:rsid w:val="008E7015"/>
    <w:rsid w:val="008E795C"/>
    <w:rsid w:val="008E7E67"/>
    <w:rsid w:val="008F081A"/>
    <w:rsid w:val="008F0B3A"/>
    <w:rsid w:val="008F0BFD"/>
    <w:rsid w:val="008F0D32"/>
    <w:rsid w:val="008F0DFC"/>
    <w:rsid w:val="008F1289"/>
    <w:rsid w:val="008F1A32"/>
    <w:rsid w:val="008F1A66"/>
    <w:rsid w:val="008F1B05"/>
    <w:rsid w:val="008F1E49"/>
    <w:rsid w:val="008F22F6"/>
    <w:rsid w:val="008F247E"/>
    <w:rsid w:val="008F2A55"/>
    <w:rsid w:val="008F2D6F"/>
    <w:rsid w:val="008F2DDF"/>
    <w:rsid w:val="008F2F2C"/>
    <w:rsid w:val="008F2F3E"/>
    <w:rsid w:val="008F3590"/>
    <w:rsid w:val="008F3621"/>
    <w:rsid w:val="008F3851"/>
    <w:rsid w:val="008F393E"/>
    <w:rsid w:val="008F3C38"/>
    <w:rsid w:val="008F3CE6"/>
    <w:rsid w:val="008F408B"/>
    <w:rsid w:val="008F415A"/>
    <w:rsid w:val="008F4175"/>
    <w:rsid w:val="008F427D"/>
    <w:rsid w:val="008F4613"/>
    <w:rsid w:val="008F4C6A"/>
    <w:rsid w:val="008F4C97"/>
    <w:rsid w:val="008F4E4C"/>
    <w:rsid w:val="008F50EF"/>
    <w:rsid w:val="008F51D1"/>
    <w:rsid w:val="008F525D"/>
    <w:rsid w:val="008F55C3"/>
    <w:rsid w:val="008F5921"/>
    <w:rsid w:val="008F635F"/>
    <w:rsid w:val="008F6645"/>
    <w:rsid w:val="008F6A48"/>
    <w:rsid w:val="008F6A63"/>
    <w:rsid w:val="008F6CAB"/>
    <w:rsid w:val="008F7030"/>
    <w:rsid w:val="008F7263"/>
    <w:rsid w:val="008F72AA"/>
    <w:rsid w:val="008F72E2"/>
    <w:rsid w:val="008F7648"/>
    <w:rsid w:val="008F7A64"/>
    <w:rsid w:val="008F7C08"/>
    <w:rsid w:val="008F7EE1"/>
    <w:rsid w:val="00900086"/>
    <w:rsid w:val="0090061D"/>
    <w:rsid w:val="00900A31"/>
    <w:rsid w:val="00900B85"/>
    <w:rsid w:val="00900D68"/>
    <w:rsid w:val="00900F74"/>
    <w:rsid w:val="00900FE1"/>
    <w:rsid w:val="00901030"/>
    <w:rsid w:val="009010C9"/>
    <w:rsid w:val="009015F7"/>
    <w:rsid w:val="0090164E"/>
    <w:rsid w:val="00901B40"/>
    <w:rsid w:val="00901C81"/>
    <w:rsid w:val="009022C2"/>
    <w:rsid w:val="009026D4"/>
    <w:rsid w:val="009034E8"/>
    <w:rsid w:val="00903582"/>
    <w:rsid w:val="009039F7"/>
    <w:rsid w:val="00903C38"/>
    <w:rsid w:val="00904207"/>
    <w:rsid w:val="00904551"/>
    <w:rsid w:val="0090511B"/>
    <w:rsid w:val="0090588F"/>
    <w:rsid w:val="00906B31"/>
    <w:rsid w:val="00906EF6"/>
    <w:rsid w:val="00907104"/>
    <w:rsid w:val="009074B1"/>
    <w:rsid w:val="009075A2"/>
    <w:rsid w:val="00907782"/>
    <w:rsid w:val="00907F64"/>
    <w:rsid w:val="00910130"/>
    <w:rsid w:val="0091035B"/>
    <w:rsid w:val="0091055D"/>
    <w:rsid w:val="009107FF"/>
    <w:rsid w:val="00910CEE"/>
    <w:rsid w:val="00911088"/>
    <w:rsid w:val="00911473"/>
    <w:rsid w:val="009119DF"/>
    <w:rsid w:val="00911C9F"/>
    <w:rsid w:val="00911DB3"/>
    <w:rsid w:val="009126A0"/>
    <w:rsid w:val="00912CC6"/>
    <w:rsid w:val="009132D9"/>
    <w:rsid w:val="00913777"/>
    <w:rsid w:val="00914227"/>
    <w:rsid w:val="009142CC"/>
    <w:rsid w:val="00914A06"/>
    <w:rsid w:val="00914D89"/>
    <w:rsid w:val="00915048"/>
    <w:rsid w:val="00915192"/>
    <w:rsid w:val="00915602"/>
    <w:rsid w:val="0091589B"/>
    <w:rsid w:val="00915990"/>
    <w:rsid w:val="009159E3"/>
    <w:rsid w:val="00916018"/>
    <w:rsid w:val="009160BB"/>
    <w:rsid w:val="009160CC"/>
    <w:rsid w:val="00916300"/>
    <w:rsid w:val="009166A3"/>
    <w:rsid w:val="0091688E"/>
    <w:rsid w:val="009168A7"/>
    <w:rsid w:val="00916AE6"/>
    <w:rsid w:val="009172D4"/>
    <w:rsid w:val="0091769F"/>
    <w:rsid w:val="00917C19"/>
    <w:rsid w:val="00917E09"/>
    <w:rsid w:val="00917F3B"/>
    <w:rsid w:val="00920DB3"/>
    <w:rsid w:val="00921036"/>
    <w:rsid w:val="009215A4"/>
    <w:rsid w:val="00921A48"/>
    <w:rsid w:val="009223C9"/>
    <w:rsid w:val="00922652"/>
    <w:rsid w:val="00922AEF"/>
    <w:rsid w:val="00922D4A"/>
    <w:rsid w:val="00923168"/>
    <w:rsid w:val="0092351C"/>
    <w:rsid w:val="009237E9"/>
    <w:rsid w:val="0092401C"/>
    <w:rsid w:val="009244C4"/>
    <w:rsid w:val="009244CE"/>
    <w:rsid w:val="009246B7"/>
    <w:rsid w:val="00924889"/>
    <w:rsid w:val="009249B6"/>
    <w:rsid w:val="00924BA4"/>
    <w:rsid w:val="00925612"/>
    <w:rsid w:val="00925E0A"/>
    <w:rsid w:val="009260A2"/>
    <w:rsid w:val="009263DB"/>
    <w:rsid w:val="009267EC"/>
    <w:rsid w:val="00926872"/>
    <w:rsid w:val="009269E2"/>
    <w:rsid w:val="00927113"/>
    <w:rsid w:val="009273CC"/>
    <w:rsid w:val="00927639"/>
    <w:rsid w:val="009276B4"/>
    <w:rsid w:val="00927AD8"/>
    <w:rsid w:val="00927C6A"/>
    <w:rsid w:val="00927EA0"/>
    <w:rsid w:val="0093074F"/>
    <w:rsid w:val="00930853"/>
    <w:rsid w:val="00930987"/>
    <w:rsid w:val="009309B7"/>
    <w:rsid w:val="00930A46"/>
    <w:rsid w:val="00930BA3"/>
    <w:rsid w:val="00930F57"/>
    <w:rsid w:val="0093105F"/>
    <w:rsid w:val="009312F1"/>
    <w:rsid w:val="009315F3"/>
    <w:rsid w:val="00931601"/>
    <w:rsid w:val="00931866"/>
    <w:rsid w:val="00932015"/>
    <w:rsid w:val="00932109"/>
    <w:rsid w:val="009322A9"/>
    <w:rsid w:val="009328CF"/>
    <w:rsid w:val="00932B0B"/>
    <w:rsid w:val="00932B1D"/>
    <w:rsid w:val="00932B31"/>
    <w:rsid w:val="00932B60"/>
    <w:rsid w:val="00932CD7"/>
    <w:rsid w:val="00932D36"/>
    <w:rsid w:val="00932E64"/>
    <w:rsid w:val="00933DF5"/>
    <w:rsid w:val="00933FEF"/>
    <w:rsid w:val="00934950"/>
    <w:rsid w:val="00934B24"/>
    <w:rsid w:val="00935048"/>
    <w:rsid w:val="0093504D"/>
    <w:rsid w:val="00935285"/>
    <w:rsid w:val="00935AA4"/>
    <w:rsid w:val="00935AAC"/>
    <w:rsid w:val="00935AD0"/>
    <w:rsid w:val="00935F0B"/>
    <w:rsid w:val="00935FE5"/>
    <w:rsid w:val="00936070"/>
    <w:rsid w:val="009362BB"/>
    <w:rsid w:val="00936B78"/>
    <w:rsid w:val="00936C22"/>
    <w:rsid w:val="00937426"/>
    <w:rsid w:val="009374DD"/>
    <w:rsid w:val="009375E8"/>
    <w:rsid w:val="009376C5"/>
    <w:rsid w:val="00937713"/>
    <w:rsid w:val="00937C3B"/>
    <w:rsid w:val="00937C3C"/>
    <w:rsid w:val="00940B1B"/>
    <w:rsid w:val="009411F8"/>
    <w:rsid w:val="00941782"/>
    <w:rsid w:val="0094189F"/>
    <w:rsid w:val="00941AFC"/>
    <w:rsid w:val="00941F05"/>
    <w:rsid w:val="00942589"/>
    <w:rsid w:val="00942A72"/>
    <w:rsid w:val="00942C27"/>
    <w:rsid w:val="0094345A"/>
    <w:rsid w:val="009434DE"/>
    <w:rsid w:val="00943B98"/>
    <w:rsid w:val="00943F7A"/>
    <w:rsid w:val="00944040"/>
    <w:rsid w:val="009447BF"/>
    <w:rsid w:val="00944E74"/>
    <w:rsid w:val="009459DC"/>
    <w:rsid w:val="00945A46"/>
    <w:rsid w:val="00945AA1"/>
    <w:rsid w:val="00945BDE"/>
    <w:rsid w:val="00945E0C"/>
    <w:rsid w:val="00945F92"/>
    <w:rsid w:val="0094650E"/>
    <w:rsid w:val="00946700"/>
    <w:rsid w:val="00946866"/>
    <w:rsid w:val="00946BBD"/>
    <w:rsid w:val="00946CE1"/>
    <w:rsid w:val="0094704B"/>
    <w:rsid w:val="0094708B"/>
    <w:rsid w:val="00947B1A"/>
    <w:rsid w:val="00947D3C"/>
    <w:rsid w:val="00950579"/>
    <w:rsid w:val="00950674"/>
    <w:rsid w:val="00950819"/>
    <w:rsid w:val="00950A14"/>
    <w:rsid w:val="00950EF7"/>
    <w:rsid w:val="00951299"/>
    <w:rsid w:val="009513A1"/>
    <w:rsid w:val="009514EF"/>
    <w:rsid w:val="00951638"/>
    <w:rsid w:val="00951A8C"/>
    <w:rsid w:val="00952180"/>
    <w:rsid w:val="009526BA"/>
    <w:rsid w:val="00952781"/>
    <w:rsid w:val="009539A1"/>
    <w:rsid w:val="00953ABF"/>
    <w:rsid w:val="00953F68"/>
    <w:rsid w:val="009540F8"/>
    <w:rsid w:val="00954838"/>
    <w:rsid w:val="00954EE7"/>
    <w:rsid w:val="009550B7"/>
    <w:rsid w:val="009550F5"/>
    <w:rsid w:val="00955306"/>
    <w:rsid w:val="00955D25"/>
    <w:rsid w:val="00955E6D"/>
    <w:rsid w:val="00955F18"/>
    <w:rsid w:val="00955FB2"/>
    <w:rsid w:val="009564A2"/>
    <w:rsid w:val="0095657B"/>
    <w:rsid w:val="00956C4D"/>
    <w:rsid w:val="00956DDA"/>
    <w:rsid w:val="009572F8"/>
    <w:rsid w:val="0095737F"/>
    <w:rsid w:val="009575FD"/>
    <w:rsid w:val="009576A7"/>
    <w:rsid w:val="00957A65"/>
    <w:rsid w:val="00957F35"/>
    <w:rsid w:val="00957FFB"/>
    <w:rsid w:val="00960C5A"/>
    <w:rsid w:val="00960E93"/>
    <w:rsid w:val="00960E98"/>
    <w:rsid w:val="00960FD6"/>
    <w:rsid w:val="00961115"/>
    <w:rsid w:val="00961778"/>
    <w:rsid w:val="00961798"/>
    <w:rsid w:val="009617D6"/>
    <w:rsid w:val="009618D9"/>
    <w:rsid w:val="00961B4F"/>
    <w:rsid w:val="00961BFA"/>
    <w:rsid w:val="00961CF0"/>
    <w:rsid w:val="00961D59"/>
    <w:rsid w:val="00961DD0"/>
    <w:rsid w:val="00961E36"/>
    <w:rsid w:val="00961F70"/>
    <w:rsid w:val="009620AC"/>
    <w:rsid w:val="00962167"/>
    <w:rsid w:val="00962224"/>
    <w:rsid w:val="00962255"/>
    <w:rsid w:val="0096260E"/>
    <w:rsid w:val="009631D3"/>
    <w:rsid w:val="009632D8"/>
    <w:rsid w:val="009636C2"/>
    <w:rsid w:val="0096374C"/>
    <w:rsid w:val="0096383A"/>
    <w:rsid w:val="00963991"/>
    <w:rsid w:val="00963B47"/>
    <w:rsid w:val="00964658"/>
    <w:rsid w:val="00964EBC"/>
    <w:rsid w:val="00964F46"/>
    <w:rsid w:val="00965009"/>
    <w:rsid w:val="00965143"/>
    <w:rsid w:val="009651F4"/>
    <w:rsid w:val="0096561E"/>
    <w:rsid w:val="009656CC"/>
    <w:rsid w:val="0096582E"/>
    <w:rsid w:val="00965E6C"/>
    <w:rsid w:val="00966039"/>
    <w:rsid w:val="0096653A"/>
    <w:rsid w:val="00966797"/>
    <w:rsid w:val="00966E0A"/>
    <w:rsid w:val="00966ED4"/>
    <w:rsid w:val="00967017"/>
    <w:rsid w:val="0096717F"/>
    <w:rsid w:val="0096730F"/>
    <w:rsid w:val="00967326"/>
    <w:rsid w:val="00967622"/>
    <w:rsid w:val="00967801"/>
    <w:rsid w:val="0096783B"/>
    <w:rsid w:val="00967B22"/>
    <w:rsid w:val="00967BE3"/>
    <w:rsid w:val="00967C3E"/>
    <w:rsid w:val="00967ED1"/>
    <w:rsid w:val="00970CC9"/>
    <w:rsid w:val="00970CD5"/>
    <w:rsid w:val="009710E1"/>
    <w:rsid w:val="00971409"/>
    <w:rsid w:val="00971590"/>
    <w:rsid w:val="00971A68"/>
    <w:rsid w:val="00971F32"/>
    <w:rsid w:val="00972021"/>
    <w:rsid w:val="00972549"/>
    <w:rsid w:val="0097254A"/>
    <w:rsid w:val="00972590"/>
    <w:rsid w:val="00972764"/>
    <w:rsid w:val="00972893"/>
    <w:rsid w:val="00972B85"/>
    <w:rsid w:val="00972D7B"/>
    <w:rsid w:val="00972D8A"/>
    <w:rsid w:val="00973282"/>
    <w:rsid w:val="009736FF"/>
    <w:rsid w:val="00973A58"/>
    <w:rsid w:val="00973F3E"/>
    <w:rsid w:val="0097451A"/>
    <w:rsid w:val="00974634"/>
    <w:rsid w:val="00974638"/>
    <w:rsid w:val="00974647"/>
    <w:rsid w:val="00974D74"/>
    <w:rsid w:val="00974DC7"/>
    <w:rsid w:val="00975087"/>
    <w:rsid w:val="009750EF"/>
    <w:rsid w:val="0097555B"/>
    <w:rsid w:val="009757B4"/>
    <w:rsid w:val="0097599D"/>
    <w:rsid w:val="00976047"/>
    <w:rsid w:val="0097636E"/>
    <w:rsid w:val="009766AD"/>
    <w:rsid w:val="00976B7C"/>
    <w:rsid w:val="0097701B"/>
    <w:rsid w:val="00977588"/>
    <w:rsid w:val="009779EF"/>
    <w:rsid w:val="00977A72"/>
    <w:rsid w:val="00977CA9"/>
    <w:rsid w:val="00980315"/>
    <w:rsid w:val="00980512"/>
    <w:rsid w:val="009808E7"/>
    <w:rsid w:val="00981179"/>
    <w:rsid w:val="009811E7"/>
    <w:rsid w:val="00981504"/>
    <w:rsid w:val="009819CD"/>
    <w:rsid w:val="00981A46"/>
    <w:rsid w:val="00981A51"/>
    <w:rsid w:val="00981F11"/>
    <w:rsid w:val="009821BC"/>
    <w:rsid w:val="00982478"/>
    <w:rsid w:val="009826F4"/>
    <w:rsid w:val="009829BD"/>
    <w:rsid w:val="00982C4A"/>
    <w:rsid w:val="00982CCE"/>
    <w:rsid w:val="00982E87"/>
    <w:rsid w:val="00982EC7"/>
    <w:rsid w:val="00983095"/>
    <w:rsid w:val="00983953"/>
    <w:rsid w:val="00983C10"/>
    <w:rsid w:val="00984205"/>
    <w:rsid w:val="00984544"/>
    <w:rsid w:val="009845B7"/>
    <w:rsid w:val="009845D4"/>
    <w:rsid w:val="009847CF"/>
    <w:rsid w:val="0098484C"/>
    <w:rsid w:val="00984897"/>
    <w:rsid w:val="009849EF"/>
    <w:rsid w:val="00984A1D"/>
    <w:rsid w:val="00984A7D"/>
    <w:rsid w:val="00984BF1"/>
    <w:rsid w:val="00984EE8"/>
    <w:rsid w:val="00984F2F"/>
    <w:rsid w:val="009854DF"/>
    <w:rsid w:val="009855AB"/>
    <w:rsid w:val="009855E5"/>
    <w:rsid w:val="009858C2"/>
    <w:rsid w:val="00985ACA"/>
    <w:rsid w:val="00985B5E"/>
    <w:rsid w:val="00985B9B"/>
    <w:rsid w:val="00986178"/>
    <w:rsid w:val="009861E3"/>
    <w:rsid w:val="00986489"/>
    <w:rsid w:val="0098668E"/>
    <w:rsid w:val="0098674F"/>
    <w:rsid w:val="00986AEC"/>
    <w:rsid w:val="00986B06"/>
    <w:rsid w:val="00987174"/>
    <w:rsid w:val="009874AA"/>
    <w:rsid w:val="0098762F"/>
    <w:rsid w:val="00987725"/>
    <w:rsid w:val="00987EF8"/>
    <w:rsid w:val="00987FDF"/>
    <w:rsid w:val="009900E1"/>
    <w:rsid w:val="0099022D"/>
    <w:rsid w:val="0099065F"/>
    <w:rsid w:val="00990AFA"/>
    <w:rsid w:val="00990CCF"/>
    <w:rsid w:val="00990D9C"/>
    <w:rsid w:val="00990F05"/>
    <w:rsid w:val="0099120A"/>
    <w:rsid w:val="00991747"/>
    <w:rsid w:val="00991898"/>
    <w:rsid w:val="009918DF"/>
    <w:rsid w:val="00991CAC"/>
    <w:rsid w:val="00991E15"/>
    <w:rsid w:val="009920DF"/>
    <w:rsid w:val="0099233C"/>
    <w:rsid w:val="009925DE"/>
    <w:rsid w:val="009925F4"/>
    <w:rsid w:val="00992CDC"/>
    <w:rsid w:val="00992D85"/>
    <w:rsid w:val="009934D6"/>
    <w:rsid w:val="00993658"/>
    <w:rsid w:val="009938C9"/>
    <w:rsid w:val="00993B39"/>
    <w:rsid w:val="00994011"/>
    <w:rsid w:val="00994F89"/>
    <w:rsid w:val="00995022"/>
    <w:rsid w:val="00995600"/>
    <w:rsid w:val="009961B5"/>
    <w:rsid w:val="0099642D"/>
    <w:rsid w:val="00996701"/>
    <w:rsid w:val="00996D9A"/>
    <w:rsid w:val="00996E3A"/>
    <w:rsid w:val="00996ECC"/>
    <w:rsid w:val="009970B1"/>
    <w:rsid w:val="0099757F"/>
    <w:rsid w:val="009976B8"/>
    <w:rsid w:val="009978C2"/>
    <w:rsid w:val="00997B6C"/>
    <w:rsid w:val="00997C29"/>
    <w:rsid w:val="00997DA1"/>
    <w:rsid w:val="00997EE9"/>
    <w:rsid w:val="009A0235"/>
    <w:rsid w:val="009A028F"/>
    <w:rsid w:val="009A0C5A"/>
    <w:rsid w:val="009A16B2"/>
    <w:rsid w:val="009A1C57"/>
    <w:rsid w:val="009A1DF6"/>
    <w:rsid w:val="009A1F21"/>
    <w:rsid w:val="009A2071"/>
    <w:rsid w:val="009A20DC"/>
    <w:rsid w:val="009A22F1"/>
    <w:rsid w:val="009A3277"/>
    <w:rsid w:val="009A3685"/>
    <w:rsid w:val="009A37DE"/>
    <w:rsid w:val="009A38EF"/>
    <w:rsid w:val="009A3CFB"/>
    <w:rsid w:val="009A3F9F"/>
    <w:rsid w:val="009A4821"/>
    <w:rsid w:val="009A5196"/>
    <w:rsid w:val="009A5430"/>
    <w:rsid w:val="009A54BA"/>
    <w:rsid w:val="009A5504"/>
    <w:rsid w:val="009A5C2A"/>
    <w:rsid w:val="009A60E2"/>
    <w:rsid w:val="009A60EF"/>
    <w:rsid w:val="009A62F4"/>
    <w:rsid w:val="009A6350"/>
    <w:rsid w:val="009A67BD"/>
    <w:rsid w:val="009A6C8D"/>
    <w:rsid w:val="009A6D42"/>
    <w:rsid w:val="009A6E44"/>
    <w:rsid w:val="009A721B"/>
    <w:rsid w:val="009A73C5"/>
    <w:rsid w:val="009A7800"/>
    <w:rsid w:val="009A7B9A"/>
    <w:rsid w:val="009A7F0B"/>
    <w:rsid w:val="009A7F4D"/>
    <w:rsid w:val="009B046E"/>
    <w:rsid w:val="009B0B03"/>
    <w:rsid w:val="009B0C62"/>
    <w:rsid w:val="009B13C3"/>
    <w:rsid w:val="009B15D4"/>
    <w:rsid w:val="009B1639"/>
    <w:rsid w:val="009B196B"/>
    <w:rsid w:val="009B276D"/>
    <w:rsid w:val="009B29D6"/>
    <w:rsid w:val="009B319B"/>
    <w:rsid w:val="009B36C0"/>
    <w:rsid w:val="009B3712"/>
    <w:rsid w:val="009B38C5"/>
    <w:rsid w:val="009B3905"/>
    <w:rsid w:val="009B397B"/>
    <w:rsid w:val="009B3AFC"/>
    <w:rsid w:val="009B4401"/>
    <w:rsid w:val="009B448A"/>
    <w:rsid w:val="009B463B"/>
    <w:rsid w:val="009B4667"/>
    <w:rsid w:val="009B52C6"/>
    <w:rsid w:val="009B5574"/>
    <w:rsid w:val="009B5745"/>
    <w:rsid w:val="009B59B3"/>
    <w:rsid w:val="009B5D40"/>
    <w:rsid w:val="009B645F"/>
    <w:rsid w:val="009B6570"/>
    <w:rsid w:val="009B659D"/>
    <w:rsid w:val="009B68BF"/>
    <w:rsid w:val="009B6E4B"/>
    <w:rsid w:val="009B7E81"/>
    <w:rsid w:val="009C029F"/>
    <w:rsid w:val="009C08B0"/>
    <w:rsid w:val="009C12BE"/>
    <w:rsid w:val="009C17E1"/>
    <w:rsid w:val="009C1C23"/>
    <w:rsid w:val="009C1CBD"/>
    <w:rsid w:val="009C2028"/>
    <w:rsid w:val="009C2243"/>
    <w:rsid w:val="009C242F"/>
    <w:rsid w:val="009C24B2"/>
    <w:rsid w:val="009C2A1F"/>
    <w:rsid w:val="009C30EA"/>
    <w:rsid w:val="009C36DF"/>
    <w:rsid w:val="009C39D1"/>
    <w:rsid w:val="009C3AC3"/>
    <w:rsid w:val="009C3F11"/>
    <w:rsid w:val="009C4087"/>
    <w:rsid w:val="009C47FB"/>
    <w:rsid w:val="009C4AE4"/>
    <w:rsid w:val="009C5084"/>
    <w:rsid w:val="009C53D9"/>
    <w:rsid w:val="009C58D4"/>
    <w:rsid w:val="009C5BE7"/>
    <w:rsid w:val="009C5C9C"/>
    <w:rsid w:val="009C5CD5"/>
    <w:rsid w:val="009C5E42"/>
    <w:rsid w:val="009C5E78"/>
    <w:rsid w:val="009C62EC"/>
    <w:rsid w:val="009C68FF"/>
    <w:rsid w:val="009C6904"/>
    <w:rsid w:val="009C6C25"/>
    <w:rsid w:val="009C6E12"/>
    <w:rsid w:val="009C6F13"/>
    <w:rsid w:val="009C72AC"/>
    <w:rsid w:val="009C737A"/>
    <w:rsid w:val="009C781B"/>
    <w:rsid w:val="009C7901"/>
    <w:rsid w:val="009C7986"/>
    <w:rsid w:val="009C7CC7"/>
    <w:rsid w:val="009C7D1B"/>
    <w:rsid w:val="009C7D4A"/>
    <w:rsid w:val="009C7E5E"/>
    <w:rsid w:val="009C7F93"/>
    <w:rsid w:val="009D00D6"/>
    <w:rsid w:val="009D0274"/>
    <w:rsid w:val="009D030E"/>
    <w:rsid w:val="009D0354"/>
    <w:rsid w:val="009D064F"/>
    <w:rsid w:val="009D0687"/>
    <w:rsid w:val="009D0935"/>
    <w:rsid w:val="009D0BE5"/>
    <w:rsid w:val="009D1F16"/>
    <w:rsid w:val="009D20DD"/>
    <w:rsid w:val="009D2109"/>
    <w:rsid w:val="009D2275"/>
    <w:rsid w:val="009D22C6"/>
    <w:rsid w:val="009D22F2"/>
    <w:rsid w:val="009D256A"/>
    <w:rsid w:val="009D2E68"/>
    <w:rsid w:val="009D33A2"/>
    <w:rsid w:val="009D3B23"/>
    <w:rsid w:val="009D414E"/>
    <w:rsid w:val="009D41F0"/>
    <w:rsid w:val="009D47D9"/>
    <w:rsid w:val="009D4A76"/>
    <w:rsid w:val="009D4BE9"/>
    <w:rsid w:val="009D4CF4"/>
    <w:rsid w:val="009D4DC3"/>
    <w:rsid w:val="009D5057"/>
    <w:rsid w:val="009D52C0"/>
    <w:rsid w:val="009D5715"/>
    <w:rsid w:val="009D58B2"/>
    <w:rsid w:val="009D5E1E"/>
    <w:rsid w:val="009D5EC7"/>
    <w:rsid w:val="009D5F19"/>
    <w:rsid w:val="009D65A3"/>
    <w:rsid w:val="009D65F5"/>
    <w:rsid w:val="009D6810"/>
    <w:rsid w:val="009D6A29"/>
    <w:rsid w:val="009D6A4A"/>
    <w:rsid w:val="009D6C39"/>
    <w:rsid w:val="009D6EE2"/>
    <w:rsid w:val="009D6EFC"/>
    <w:rsid w:val="009D7018"/>
    <w:rsid w:val="009D722A"/>
    <w:rsid w:val="009D7611"/>
    <w:rsid w:val="009D7F81"/>
    <w:rsid w:val="009E07CC"/>
    <w:rsid w:val="009E09E1"/>
    <w:rsid w:val="009E0A5D"/>
    <w:rsid w:val="009E0D9F"/>
    <w:rsid w:val="009E0ED0"/>
    <w:rsid w:val="009E1419"/>
    <w:rsid w:val="009E14CC"/>
    <w:rsid w:val="009E1AF3"/>
    <w:rsid w:val="009E1C88"/>
    <w:rsid w:val="009E1EF9"/>
    <w:rsid w:val="009E2043"/>
    <w:rsid w:val="009E20D3"/>
    <w:rsid w:val="009E20FA"/>
    <w:rsid w:val="009E25E4"/>
    <w:rsid w:val="009E2625"/>
    <w:rsid w:val="009E29A4"/>
    <w:rsid w:val="009E2BA2"/>
    <w:rsid w:val="009E30CE"/>
    <w:rsid w:val="009E32A9"/>
    <w:rsid w:val="009E33E8"/>
    <w:rsid w:val="009E361E"/>
    <w:rsid w:val="009E39ED"/>
    <w:rsid w:val="009E3A86"/>
    <w:rsid w:val="009E3AB6"/>
    <w:rsid w:val="009E3BCD"/>
    <w:rsid w:val="009E3CBD"/>
    <w:rsid w:val="009E3DE2"/>
    <w:rsid w:val="009E43B7"/>
    <w:rsid w:val="009E48FD"/>
    <w:rsid w:val="009E4C7D"/>
    <w:rsid w:val="009E4E98"/>
    <w:rsid w:val="009E4FA6"/>
    <w:rsid w:val="009E519B"/>
    <w:rsid w:val="009E53D9"/>
    <w:rsid w:val="009E5C92"/>
    <w:rsid w:val="009E5D14"/>
    <w:rsid w:val="009E5D41"/>
    <w:rsid w:val="009E5DB3"/>
    <w:rsid w:val="009E6193"/>
    <w:rsid w:val="009E62B5"/>
    <w:rsid w:val="009E62D9"/>
    <w:rsid w:val="009E68E8"/>
    <w:rsid w:val="009E6DC6"/>
    <w:rsid w:val="009E716A"/>
    <w:rsid w:val="009E73DE"/>
    <w:rsid w:val="009E7754"/>
    <w:rsid w:val="009E7799"/>
    <w:rsid w:val="009E7B8F"/>
    <w:rsid w:val="009F0671"/>
    <w:rsid w:val="009F07B2"/>
    <w:rsid w:val="009F0A8C"/>
    <w:rsid w:val="009F0C66"/>
    <w:rsid w:val="009F0DAC"/>
    <w:rsid w:val="009F0DAF"/>
    <w:rsid w:val="009F0DD5"/>
    <w:rsid w:val="009F1002"/>
    <w:rsid w:val="009F10ED"/>
    <w:rsid w:val="009F1DD4"/>
    <w:rsid w:val="009F1EB1"/>
    <w:rsid w:val="009F2B6D"/>
    <w:rsid w:val="009F2DB0"/>
    <w:rsid w:val="009F34A7"/>
    <w:rsid w:val="009F3CEF"/>
    <w:rsid w:val="009F46F0"/>
    <w:rsid w:val="009F4C7C"/>
    <w:rsid w:val="009F53FA"/>
    <w:rsid w:val="009F57A5"/>
    <w:rsid w:val="009F5C83"/>
    <w:rsid w:val="009F6130"/>
    <w:rsid w:val="009F61F3"/>
    <w:rsid w:val="009F635E"/>
    <w:rsid w:val="009F652D"/>
    <w:rsid w:val="009F6B59"/>
    <w:rsid w:val="009F6C49"/>
    <w:rsid w:val="009F6DB7"/>
    <w:rsid w:val="009F772D"/>
    <w:rsid w:val="009F7AFB"/>
    <w:rsid w:val="009F7B84"/>
    <w:rsid w:val="009F7C79"/>
    <w:rsid w:val="009F7CF6"/>
    <w:rsid w:val="009F7D97"/>
    <w:rsid w:val="00A00C09"/>
    <w:rsid w:val="00A00D3F"/>
    <w:rsid w:val="00A01292"/>
    <w:rsid w:val="00A0136F"/>
    <w:rsid w:val="00A014E0"/>
    <w:rsid w:val="00A01956"/>
    <w:rsid w:val="00A01A89"/>
    <w:rsid w:val="00A01FE2"/>
    <w:rsid w:val="00A02181"/>
    <w:rsid w:val="00A02550"/>
    <w:rsid w:val="00A025D6"/>
    <w:rsid w:val="00A027CD"/>
    <w:rsid w:val="00A02911"/>
    <w:rsid w:val="00A02C07"/>
    <w:rsid w:val="00A02C9D"/>
    <w:rsid w:val="00A02F9C"/>
    <w:rsid w:val="00A035BA"/>
    <w:rsid w:val="00A03941"/>
    <w:rsid w:val="00A03CE4"/>
    <w:rsid w:val="00A03D29"/>
    <w:rsid w:val="00A03E29"/>
    <w:rsid w:val="00A0461B"/>
    <w:rsid w:val="00A04977"/>
    <w:rsid w:val="00A04CA6"/>
    <w:rsid w:val="00A04DAC"/>
    <w:rsid w:val="00A053AD"/>
    <w:rsid w:val="00A05545"/>
    <w:rsid w:val="00A057F3"/>
    <w:rsid w:val="00A058C3"/>
    <w:rsid w:val="00A05BD4"/>
    <w:rsid w:val="00A05FB5"/>
    <w:rsid w:val="00A06C2D"/>
    <w:rsid w:val="00A06C87"/>
    <w:rsid w:val="00A06EE5"/>
    <w:rsid w:val="00A06FBA"/>
    <w:rsid w:val="00A07079"/>
    <w:rsid w:val="00A071A9"/>
    <w:rsid w:val="00A073DE"/>
    <w:rsid w:val="00A07BFA"/>
    <w:rsid w:val="00A07CB0"/>
    <w:rsid w:val="00A1087F"/>
    <w:rsid w:val="00A10A15"/>
    <w:rsid w:val="00A10C12"/>
    <w:rsid w:val="00A1198B"/>
    <w:rsid w:val="00A119C1"/>
    <w:rsid w:val="00A11AAE"/>
    <w:rsid w:val="00A11C6B"/>
    <w:rsid w:val="00A11CB1"/>
    <w:rsid w:val="00A11E65"/>
    <w:rsid w:val="00A120BD"/>
    <w:rsid w:val="00A126AF"/>
    <w:rsid w:val="00A1289D"/>
    <w:rsid w:val="00A13200"/>
    <w:rsid w:val="00A13768"/>
    <w:rsid w:val="00A13A68"/>
    <w:rsid w:val="00A13ECD"/>
    <w:rsid w:val="00A14408"/>
    <w:rsid w:val="00A149D6"/>
    <w:rsid w:val="00A14A82"/>
    <w:rsid w:val="00A14AE5"/>
    <w:rsid w:val="00A14E7B"/>
    <w:rsid w:val="00A14EBA"/>
    <w:rsid w:val="00A14FA6"/>
    <w:rsid w:val="00A1575C"/>
    <w:rsid w:val="00A15761"/>
    <w:rsid w:val="00A15BD0"/>
    <w:rsid w:val="00A170F8"/>
    <w:rsid w:val="00A174CB"/>
    <w:rsid w:val="00A17BE2"/>
    <w:rsid w:val="00A20021"/>
    <w:rsid w:val="00A20D60"/>
    <w:rsid w:val="00A20E33"/>
    <w:rsid w:val="00A21104"/>
    <w:rsid w:val="00A21373"/>
    <w:rsid w:val="00A21AA6"/>
    <w:rsid w:val="00A21F29"/>
    <w:rsid w:val="00A21FF2"/>
    <w:rsid w:val="00A220AC"/>
    <w:rsid w:val="00A2225C"/>
    <w:rsid w:val="00A2270C"/>
    <w:rsid w:val="00A2270F"/>
    <w:rsid w:val="00A22791"/>
    <w:rsid w:val="00A228F7"/>
    <w:rsid w:val="00A22C54"/>
    <w:rsid w:val="00A22ECC"/>
    <w:rsid w:val="00A230E4"/>
    <w:rsid w:val="00A23A6D"/>
    <w:rsid w:val="00A23C1D"/>
    <w:rsid w:val="00A23C9C"/>
    <w:rsid w:val="00A24065"/>
    <w:rsid w:val="00A24B22"/>
    <w:rsid w:val="00A255B3"/>
    <w:rsid w:val="00A25667"/>
    <w:rsid w:val="00A2567A"/>
    <w:rsid w:val="00A25E74"/>
    <w:rsid w:val="00A263A6"/>
    <w:rsid w:val="00A26570"/>
    <w:rsid w:val="00A267DE"/>
    <w:rsid w:val="00A26CA0"/>
    <w:rsid w:val="00A27271"/>
    <w:rsid w:val="00A2728F"/>
    <w:rsid w:val="00A272D4"/>
    <w:rsid w:val="00A27DA8"/>
    <w:rsid w:val="00A3020A"/>
    <w:rsid w:val="00A30327"/>
    <w:rsid w:val="00A30902"/>
    <w:rsid w:val="00A322EC"/>
    <w:rsid w:val="00A32707"/>
    <w:rsid w:val="00A32905"/>
    <w:rsid w:val="00A329BF"/>
    <w:rsid w:val="00A32A35"/>
    <w:rsid w:val="00A32AED"/>
    <w:rsid w:val="00A32C6E"/>
    <w:rsid w:val="00A33042"/>
    <w:rsid w:val="00A3361D"/>
    <w:rsid w:val="00A33700"/>
    <w:rsid w:val="00A33C75"/>
    <w:rsid w:val="00A33D05"/>
    <w:rsid w:val="00A33D9F"/>
    <w:rsid w:val="00A34213"/>
    <w:rsid w:val="00A34609"/>
    <w:rsid w:val="00A34868"/>
    <w:rsid w:val="00A34A3E"/>
    <w:rsid w:val="00A34A48"/>
    <w:rsid w:val="00A34E98"/>
    <w:rsid w:val="00A3536D"/>
    <w:rsid w:val="00A35A0D"/>
    <w:rsid w:val="00A35ED9"/>
    <w:rsid w:val="00A35EE1"/>
    <w:rsid w:val="00A363C1"/>
    <w:rsid w:val="00A3643D"/>
    <w:rsid w:val="00A36489"/>
    <w:rsid w:val="00A36623"/>
    <w:rsid w:val="00A369FA"/>
    <w:rsid w:val="00A376FB"/>
    <w:rsid w:val="00A37946"/>
    <w:rsid w:val="00A37C23"/>
    <w:rsid w:val="00A37CF1"/>
    <w:rsid w:val="00A403A5"/>
    <w:rsid w:val="00A40407"/>
    <w:rsid w:val="00A40BF0"/>
    <w:rsid w:val="00A40DBC"/>
    <w:rsid w:val="00A40F7D"/>
    <w:rsid w:val="00A4118E"/>
    <w:rsid w:val="00A412A1"/>
    <w:rsid w:val="00A4147E"/>
    <w:rsid w:val="00A41960"/>
    <w:rsid w:val="00A41CB8"/>
    <w:rsid w:val="00A41D18"/>
    <w:rsid w:val="00A41D6D"/>
    <w:rsid w:val="00A41D8F"/>
    <w:rsid w:val="00A41E7A"/>
    <w:rsid w:val="00A42210"/>
    <w:rsid w:val="00A42BE3"/>
    <w:rsid w:val="00A438AA"/>
    <w:rsid w:val="00A43F05"/>
    <w:rsid w:val="00A44594"/>
    <w:rsid w:val="00A4563D"/>
    <w:rsid w:val="00A465EC"/>
    <w:rsid w:val="00A47212"/>
    <w:rsid w:val="00A472B4"/>
    <w:rsid w:val="00A474E9"/>
    <w:rsid w:val="00A478AC"/>
    <w:rsid w:val="00A47C2B"/>
    <w:rsid w:val="00A500A6"/>
    <w:rsid w:val="00A50491"/>
    <w:rsid w:val="00A5076D"/>
    <w:rsid w:val="00A50E13"/>
    <w:rsid w:val="00A510B3"/>
    <w:rsid w:val="00A511FE"/>
    <w:rsid w:val="00A519B4"/>
    <w:rsid w:val="00A51BED"/>
    <w:rsid w:val="00A51CC6"/>
    <w:rsid w:val="00A5225E"/>
    <w:rsid w:val="00A53045"/>
    <w:rsid w:val="00A53707"/>
    <w:rsid w:val="00A53714"/>
    <w:rsid w:val="00A53747"/>
    <w:rsid w:val="00A53755"/>
    <w:rsid w:val="00A53F29"/>
    <w:rsid w:val="00A540C4"/>
    <w:rsid w:val="00A54382"/>
    <w:rsid w:val="00A5456C"/>
    <w:rsid w:val="00A549D2"/>
    <w:rsid w:val="00A549E8"/>
    <w:rsid w:val="00A54BDB"/>
    <w:rsid w:val="00A54BDE"/>
    <w:rsid w:val="00A5558B"/>
    <w:rsid w:val="00A55923"/>
    <w:rsid w:val="00A5599B"/>
    <w:rsid w:val="00A55C22"/>
    <w:rsid w:val="00A55CD0"/>
    <w:rsid w:val="00A55D81"/>
    <w:rsid w:val="00A55E85"/>
    <w:rsid w:val="00A55E9C"/>
    <w:rsid w:val="00A56202"/>
    <w:rsid w:val="00A56880"/>
    <w:rsid w:val="00A56909"/>
    <w:rsid w:val="00A56987"/>
    <w:rsid w:val="00A56AF9"/>
    <w:rsid w:val="00A56D29"/>
    <w:rsid w:val="00A57154"/>
    <w:rsid w:val="00A571E6"/>
    <w:rsid w:val="00A57602"/>
    <w:rsid w:val="00A576BD"/>
    <w:rsid w:val="00A577CF"/>
    <w:rsid w:val="00A60072"/>
    <w:rsid w:val="00A603FC"/>
    <w:rsid w:val="00A60533"/>
    <w:rsid w:val="00A6068A"/>
    <w:rsid w:val="00A60695"/>
    <w:rsid w:val="00A608EA"/>
    <w:rsid w:val="00A60CB1"/>
    <w:rsid w:val="00A60D95"/>
    <w:rsid w:val="00A61136"/>
    <w:rsid w:val="00A61288"/>
    <w:rsid w:val="00A61B7B"/>
    <w:rsid w:val="00A61F51"/>
    <w:rsid w:val="00A61FCB"/>
    <w:rsid w:val="00A620CD"/>
    <w:rsid w:val="00A6258C"/>
    <w:rsid w:val="00A62ABC"/>
    <w:rsid w:val="00A62B05"/>
    <w:rsid w:val="00A62C20"/>
    <w:rsid w:val="00A62C2A"/>
    <w:rsid w:val="00A62C8A"/>
    <w:rsid w:val="00A62C92"/>
    <w:rsid w:val="00A63615"/>
    <w:rsid w:val="00A6364A"/>
    <w:rsid w:val="00A63ACD"/>
    <w:rsid w:val="00A63C40"/>
    <w:rsid w:val="00A640EC"/>
    <w:rsid w:val="00A645E3"/>
    <w:rsid w:val="00A64B7E"/>
    <w:rsid w:val="00A64C5E"/>
    <w:rsid w:val="00A65147"/>
    <w:rsid w:val="00A656E8"/>
    <w:rsid w:val="00A65B0E"/>
    <w:rsid w:val="00A66270"/>
    <w:rsid w:val="00A6656E"/>
    <w:rsid w:val="00A66A83"/>
    <w:rsid w:val="00A66ABF"/>
    <w:rsid w:val="00A66BB6"/>
    <w:rsid w:val="00A70740"/>
    <w:rsid w:val="00A709E8"/>
    <w:rsid w:val="00A70A98"/>
    <w:rsid w:val="00A70E26"/>
    <w:rsid w:val="00A70ED6"/>
    <w:rsid w:val="00A713DC"/>
    <w:rsid w:val="00A71667"/>
    <w:rsid w:val="00A71970"/>
    <w:rsid w:val="00A71E5E"/>
    <w:rsid w:val="00A71F46"/>
    <w:rsid w:val="00A721EF"/>
    <w:rsid w:val="00A72230"/>
    <w:rsid w:val="00A723A4"/>
    <w:rsid w:val="00A7241B"/>
    <w:rsid w:val="00A726FC"/>
    <w:rsid w:val="00A72BE0"/>
    <w:rsid w:val="00A734F2"/>
    <w:rsid w:val="00A736E9"/>
    <w:rsid w:val="00A73D1C"/>
    <w:rsid w:val="00A7486B"/>
    <w:rsid w:val="00A751A3"/>
    <w:rsid w:val="00A751DF"/>
    <w:rsid w:val="00A75330"/>
    <w:rsid w:val="00A754E4"/>
    <w:rsid w:val="00A7648D"/>
    <w:rsid w:val="00A767DF"/>
    <w:rsid w:val="00A76AB4"/>
    <w:rsid w:val="00A76B27"/>
    <w:rsid w:val="00A7711F"/>
    <w:rsid w:val="00A77323"/>
    <w:rsid w:val="00A77338"/>
    <w:rsid w:val="00A77625"/>
    <w:rsid w:val="00A77691"/>
    <w:rsid w:val="00A779C7"/>
    <w:rsid w:val="00A77A67"/>
    <w:rsid w:val="00A77AF6"/>
    <w:rsid w:val="00A77EF1"/>
    <w:rsid w:val="00A80172"/>
    <w:rsid w:val="00A80920"/>
    <w:rsid w:val="00A80A49"/>
    <w:rsid w:val="00A80B52"/>
    <w:rsid w:val="00A80EBF"/>
    <w:rsid w:val="00A811E7"/>
    <w:rsid w:val="00A81ACC"/>
    <w:rsid w:val="00A82614"/>
    <w:rsid w:val="00A826B8"/>
    <w:rsid w:val="00A827C0"/>
    <w:rsid w:val="00A829D0"/>
    <w:rsid w:val="00A83BFD"/>
    <w:rsid w:val="00A83F67"/>
    <w:rsid w:val="00A840F5"/>
    <w:rsid w:val="00A84127"/>
    <w:rsid w:val="00A84514"/>
    <w:rsid w:val="00A846D3"/>
    <w:rsid w:val="00A84B35"/>
    <w:rsid w:val="00A84F64"/>
    <w:rsid w:val="00A851EF"/>
    <w:rsid w:val="00A85601"/>
    <w:rsid w:val="00A85DB4"/>
    <w:rsid w:val="00A85EA5"/>
    <w:rsid w:val="00A85EA8"/>
    <w:rsid w:val="00A85EE2"/>
    <w:rsid w:val="00A861E3"/>
    <w:rsid w:val="00A86C9B"/>
    <w:rsid w:val="00A86CB4"/>
    <w:rsid w:val="00A8795A"/>
    <w:rsid w:val="00A879A4"/>
    <w:rsid w:val="00A87D23"/>
    <w:rsid w:val="00A87FB3"/>
    <w:rsid w:val="00A90159"/>
    <w:rsid w:val="00A901FE"/>
    <w:rsid w:val="00A902C4"/>
    <w:rsid w:val="00A9042F"/>
    <w:rsid w:val="00A904EE"/>
    <w:rsid w:val="00A90CA7"/>
    <w:rsid w:val="00A918C8"/>
    <w:rsid w:val="00A919D9"/>
    <w:rsid w:val="00A91DCB"/>
    <w:rsid w:val="00A91E87"/>
    <w:rsid w:val="00A92E68"/>
    <w:rsid w:val="00A932D5"/>
    <w:rsid w:val="00A936CE"/>
    <w:rsid w:val="00A93D0D"/>
    <w:rsid w:val="00A94097"/>
    <w:rsid w:val="00A94207"/>
    <w:rsid w:val="00A942AE"/>
    <w:rsid w:val="00A9467D"/>
    <w:rsid w:val="00A947E8"/>
    <w:rsid w:val="00A94B04"/>
    <w:rsid w:val="00A94C02"/>
    <w:rsid w:val="00A9520E"/>
    <w:rsid w:val="00A95409"/>
    <w:rsid w:val="00A95765"/>
    <w:rsid w:val="00A95CC4"/>
    <w:rsid w:val="00A95ECC"/>
    <w:rsid w:val="00A95FC5"/>
    <w:rsid w:val="00A96831"/>
    <w:rsid w:val="00A96872"/>
    <w:rsid w:val="00A96BF0"/>
    <w:rsid w:val="00A9706E"/>
    <w:rsid w:val="00A9741A"/>
    <w:rsid w:val="00A97ABA"/>
    <w:rsid w:val="00A97DE1"/>
    <w:rsid w:val="00A97FA0"/>
    <w:rsid w:val="00AA003C"/>
    <w:rsid w:val="00AA0125"/>
    <w:rsid w:val="00AA0240"/>
    <w:rsid w:val="00AA0549"/>
    <w:rsid w:val="00AA066E"/>
    <w:rsid w:val="00AA0735"/>
    <w:rsid w:val="00AA0D1E"/>
    <w:rsid w:val="00AA0E2E"/>
    <w:rsid w:val="00AA10D4"/>
    <w:rsid w:val="00AA1287"/>
    <w:rsid w:val="00AA1AC1"/>
    <w:rsid w:val="00AA1E01"/>
    <w:rsid w:val="00AA22A8"/>
    <w:rsid w:val="00AA2658"/>
    <w:rsid w:val="00AA2709"/>
    <w:rsid w:val="00AA2824"/>
    <w:rsid w:val="00AA2E50"/>
    <w:rsid w:val="00AA2EDC"/>
    <w:rsid w:val="00AA3038"/>
    <w:rsid w:val="00AA32DE"/>
    <w:rsid w:val="00AA3565"/>
    <w:rsid w:val="00AA3819"/>
    <w:rsid w:val="00AA38E2"/>
    <w:rsid w:val="00AA400B"/>
    <w:rsid w:val="00AA45C0"/>
    <w:rsid w:val="00AA4A9D"/>
    <w:rsid w:val="00AA4BFA"/>
    <w:rsid w:val="00AA4EA4"/>
    <w:rsid w:val="00AA5126"/>
    <w:rsid w:val="00AA569E"/>
    <w:rsid w:val="00AA5918"/>
    <w:rsid w:val="00AA5D21"/>
    <w:rsid w:val="00AA5D55"/>
    <w:rsid w:val="00AA5DF4"/>
    <w:rsid w:val="00AA6171"/>
    <w:rsid w:val="00AA67B1"/>
    <w:rsid w:val="00AA67B8"/>
    <w:rsid w:val="00AA67D7"/>
    <w:rsid w:val="00AA680F"/>
    <w:rsid w:val="00AA6A90"/>
    <w:rsid w:val="00AA6BAB"/>
    <w:rsid w:val="00AA6C8E"/>
    <w:rsid w:val="00AA6CE5"/>
    <w:rsid w:val="00AA6CFB"/>
    <w:rsid w:val="00AA6DA6"/>
    <w:rsid w:val="00AA6DCB"/>
    <w:rsid w:val="00AA6DE3"/>
    <w:rsid w:val="00AA6F0C"/>
    <w:rsid w:val="00AA7043"/>
    <w:rsid w:val="00AA7081"/>
    <w:rsid w:val="00AA753B"/>
    <w:rsid w:val="00AA7A51"/>
    <w:rsid w:val="00AA7F00"/>
    <w:rsid w:val="00AB0112"/>
    <w:rsid w:val="00AB022B"/>
    <w:rsid w:val="00AB0276"/>
    <w:rsid w:val="00AB03E7"/>
    <w:rsid w:val="00AB0469"/>
    <w:rsid w:val="00AB04EA"/>
    <w:rsid w:val="00AB18EC"/>
    <w:rsid w:val="00AB1BEE"/>
    <w:rsid w:val="00AB1C77"/>
    <w:rsid w:val="00AB2F7C"/>
    <w:rsid w:val="00AB32A1"/>
    <w:rsid w:val="00AB35EE"/>
    <w:rsid w:val="00AB37E2"/>
    <w:rsid w:val="00AB3B44"/>
    <w:rsid w:val="00AB3E3F"/>
    <w:rsid w:val="00AB4D1F"/>
    <w:rsid w:val="00AB5126"/>
    <w:rsid w:val="00AB51C9"/>
    <w:rsid w:val="00AB5229"/>
    <w:rsid w:val="00AB5DF0"/>
    <w:rsid w:val="00AB65AB"/>
    <w:rsid w:val="00AB66E7"/>
    <w:rsid w:val="00AB6AE7"/>
    <w:rsid w:val="00AB6ED5"/>
    <w:rsid w:val="00AB6F02"/>
    <w:rsid w:val="00AB724F"/>
    <w:rsid w:val="00AB76A0"/>
    <w:rsid w:val="00AC0049"/>
    <w:rsid w:val="00AC02AB"/>
    <w:rsid w:val="00AC03A1"/>
    <w:rsid w:val="00AC04CF"/>
    <w:rsid w:val="00AC0611"/>
    <w:rsid w:val="00AC0D53"/>
    <w:rsid w:val="00AC0DF7"/>
    <w:rsid w:val="00AC0EBB"/>
    <w:rsid w:val="00AC1065"/>
    <w:rsid w:val="00AC11FC"/>
    <w:rsid w:val="00AC1481"/>
    <w:rsid w:val="00AC1A88"/>
    <w:rsid w:val="00AC1B54"/>
    <w:rsid w:val="00AC1E0B"/>
    <w:rsid w:val="00AC2221"/>
    <w:rsid w:val="00AC2241"/>
    <w:rsid w:val="00AC25A8"/>
    <w:rsid w:val="00AC27B7"/>
    <w:rsid w:val="00AC2B8C"/>
    <w:rsid w:val="00AC2BE6"/>
    <w:rsid w:val="00AC2CBA"/>
    <w:rsid w:val="00AC2F2B"/>
    <w:rsid w:val="00AC3184"/>
    <w:rsid w:val="00AC38A2"/>
    <w:rsid w:val="00AC44FA"/>
    <w:rsid w:val="00AC4669"/>
    <w:rsid w:val="00AC4853"/>
    <w:rsid w:val="00AC4F74"/>
    <w:rsid w:val="00AC523A"/>
    <w:rsid w:val="00AC5288"/>
    <w:rsid w:val="00AC5806"/>
    <w:rsid w:val="00AC597D"/>
    <w:rsid w:val="00AC5AD2"/>
    <w:rsid w:val="00AC5B27"/>
    <w:rsid w:val="00AC5C7B"/>
    <w:rsid w:val="00AC5F50"/>
    <w:rsid w:val="00AC5F97"/>
    <w:rsid w:val="00AC5F99"/>
    <w:rsid w:val="00AC6298"/>
    <w:rsid w:val="00AC630A"/>
    <w:rsid w:val="00AC658F"/>
    <w:rsid w:val="00AC679B"/>
    <w:rsid w:val="00AC68CE"/>
    <w:rsid w:val="00AC6D44"/>
    <w:rsid w:val="00AC71D8"/>
    <w:rsid w:val="00AC71DD"/>
    <w:rsid w:val="00AC7A83"/>
    <w:rsid w:val="00AC7D60"/>
    <w:rsid w:val="00AC7DE5"/>
    <w:rsid w:val="00AD03A5"/>
    <w:rsid w:val="00AD04A9"/>
    <w:rsid w:val="00AD0A07"/>
    <w:rsid w:val="00AD0F73"/>
    <w:rsid w:val="00AD11CA"/>
    <w:rsid w:val="00AD1259"/>
    <w:rsid w:val="00AD180F"/>
    <w:rsid w:val="00AD1979"/>
    <w:rsid w:val="00AD1A54"/>
    <w:rsid w:val="00AD1A59"/>
    <w:rsid w:val="00AD1B08"/>
    <w:rsid w:val="00AD1F7C"/>
    <w:rsid w:val="00AD206E"/>
    <w:rsid w:val="00AD219F"/>
    <w:rsid w:val="00AD24A6"/>
    <w:rsid w:val="00AD24C2"/>
    <w:rsid w:val="00AD24DA"/>
    <w:rsid w:val="00AD26BF"/>
    <w:rsid w:val="00AD2AFB"/>
    <w:rsid w:val="00AD2BE1"/>
    <w:rsid w:val="00AD30D8"/>
    <w:rsid w:val="00AD359F"/>
    <w:rsid w:val="00AD35AA"/>
    <w:rsid w:val="00AD38C7"/>
    <w:rsid w:val="00AD3E12"/>
    <w:rsid w:val="00AD4220"/>
    <w:rsid w:val="00AD4898"/>
    <w:rsid w:val="00AD4F48"/>
    <w:rsid w:val="00AD5036"/>
    <w:rsid w:val="00AD51F1"/>
    <w:rsid w:val="00AD52BD"/>
    <w:rsid w:val="00AD54D9"/>
    <w:rsid w:val="00AD584E"/>
    <w:rsid w:val="00AD5A0B"/>
    <w:rsid w:val="00AD5BEC"/>
    <w:rsid w:val="00AD5DAC"/>
    <w:rsid w:val="00AD661C"/>
    <w:rsid w:val="00AD6DD1"/>
    <w:rsid w:val="00AD73BE"/>
    <w:rsid w:val="00AD742B"/>
    <w:rsid w:val="00AD7862"/>
    <w:rsid w:val="00AD7BCD"/>
    <w:rsid w:val="00AD7CD8"/>
    <w:rsid w:val="00AD7EAD"/>
    <w:rsid w:val="00AE029F"/>
    <w:rsid w:val="00AE039C"/>
    <w:rsid w:val="00AE05FA"/>
    <w:rsid w:val="00AE0A54"/>
    <w:rsid w:val="00AE0BA3"/>
    <w:rsid w:val="00AE1088"/>
    <w:rsid w:val="00AE123F"/>
    <w:rsid w:val="00AE1374"/>
    <w:rsid w:val="00AE26AB"/>
    <w:rsid w:val="00AE26FE"/>
    <w:rsid w:val="00AE2A09"/>
    <w:rsid w:val="00AE2AC6"/>
    <w:rsid w:val="00AE2F0F"/>
    <w:rsid w:val="00AE2F24"/>
    <w:rsid w:val="00AE2F89"/>
    <w:rsid w:val="00AE31BF"/>
    <w:rsid w:val="00AE3EF4"/>
    <w:rsid w:val="00AE400A"/>
    <w:rsid w:val="00AE4932"/>
    <w:rsid w:val="00AE4C14"/>
    <w:rsid w:val="00AE52D1"/>
    <w:rsid w:val="00AE5491"/>
    <w:rsid w:val="00AE59F5"/>
    <w:rsid w:val="00AE5A56"/>
    <w:rsid w:val="00AE6367"/>
    <w:rsid w:val="00AE6444"/>
    <w:rsid w:val="00AE65AD"/>
    <w:rsid w:val="00AE6C6A"/>
    <w:rsid w:val="00AE6D7A"/>
    <w:rsid w:val="00AE7421"/>
    <w:rsid w:val="00AE79DC"/>
    <w:rsid w:val="00AE7AEF"/>
    <w:rsid w:val="00AF0405"/>
    <w:rsid w:val="00AF04CB"/>
    <w:rsid w:val="00AF073C"/>
    <w:rsid w:val="00AF085E"/>
    <w:rsid w:val="00AF0935"/>
    <w:rsid w:val="00AF0A1D"/>
    <w:rsid w:val="00AF0DA8"/>
    <w:rsid w:val="00AF1344"/>
    <w:rsid w:val="00AF1496"/>
    <w:rsid w:val="00AF17AD"/>
    <w:rsid w:val="00AF231C"/>
    <w:rsid w:val="00AF24BA"/>
    <w:rsid w:val="00AF2913"/>
    <w:rsid w:val="00AF2A73"/>
    <w:rsid w:val="00AF2B83"/>
    <w:rsid w:val="00AF2CAF"/>
    <w:rsid w:val="00AF3041"/>
    <w:rsid w:val="00AF3A1A"/>
    <w:rsid w:val="00AF3C52"/>
    <w:rsid w:val="00AF3D15"/>
    <w:rsid w:val="00AF3D6C"/>
    <w:rsid w:val="00AF3DA6"/>
    <w:rsid w:val="00AF40C6"/>
    <w:rsid w:val="00AF40FE"/>
    <w:rsid w:val="00AF412D"/>
    <w:rsid w:val="00AF419B"/>
    <w:rsid w:val="00AF431A"/>
    <w:rsid w:val="00AF4499"/>
    <w:rsid w:val="00AF44CE"/>
    <w:rsid w:val="00AF4633"/>
    <w:rsid w:val="00AF502D"/>
    <w:rsid w:val="00AF5063"/>
    <w:rsid w:val="00AF50DA"/>
    <w:rsid w:val="00AF517C"/>
    <w:rsid w:val="00AF5257"/>
    <w:rsid w:val="00AF533D"/>
    <w:rsid w:val="00AF5C8F"/>
    <w:rsid w:val="00AF5DC8"/>
    <w:rsid w:val="00AF5E97"/>
    <w:rsid w:val="00AF6031"/>
    <w:rsid w:val="00AF60BA"/>
    <w:rsid w:val="00AF6363"/>
    <w:rsid w:val="00AF672E"/>
    <w:rsid w:val="00AF6748"/>
    <w:rsid w:val="00AF6A63"/>
    <w:rsid w:val="00AF6DCF"/>
    <w:rsid w:val="00AF75C0"/>
    <w:rsid w:val="00AF75CE"/>
    <w:rsid w:val="00AF77BE"/>
    <w:rsid w:val="00AF7931"/>
    <w:rsid w:val="00B0033C"/>
    <w:rsid w:val="00B0082D"/>
    <w:rsid w:val="00B0090A"/>
    <w:rsid w:val="00B00C2A"/>
    <w:rsid w:val="00B010A3"/>
    <w:rsid w:val="00B0189D"/>
    <w:rsid w:val="00B01C3C"/>
    <w:rsid w:val="00B020D2"/>
    <w:rsid w:val="00B02325"/>
    <w:rsid w:val="00B02561"/>
    <w:rsid w:val="00B0278E"/>
    <w:rsid w:val="00B02837"/>
    <w:rsid w:val="00B02C9C"/>
    <w:rsid w:val="00B037F5"/>
    <w:rsid w:val="00B03A60"/>
    <w:rsid w:val="00B0403C"/>
    <w:rsid w:val="00B0461E"/>
    <w:rsid w:val="00B04C44"/>
    <w:rsid w:val="00B05145"/>
    <w:rsid w:val="00B05294"/>
    <w:rsid w:val="00B05382"/>
    <w:rsid w:val="00B055A2"/>
    <w:rsid w:val="00B055D4"/>
    <w:rsid w:val="00B05BFD"/>
    <w:rsid w:val="00B05D8B"/>
    <w:rsid w:val="00B05ECE"/>
    <w:rsid w:val="00B066F8"/>
    <w:rsid w:val="00B067C6"/>
    <w:rsid w:val="00B070A9"/>
    <w:rsid w:val="00B070AF"/>
    <w:rsid w:val="00B072D6"/>
    <w:rsid w:val="00B075B7"/>
    <w:rsid w:val="00B0764F"/>
    <w:rsid w:val="00B07A9A"/>
    <w:rsid w:val="00B07D68"/>
    <w:rsid w:val="00B07EF7"/>
    <w:rsid w:val="00B10223"/>
    <w:rsid w:val="00B10566"/>
    <w:rsid w:val="00B11070"/>
    <w:rsid w:val="00B11506"/>
    <w:rsid w:val="00B11637"/>
    <w:rsid w:val="00B11B57"/>
    <w:rsid w:val="00B11DAE"/>
    <w:rsid w:val="00B11E6E"/>
    <w:rsid w:val="00B11EC5"/>
    <w:rsid w:val="00B12415"/>
    <w:rsid w:val="00B1249D"/>
    <w:rsid w:val="00B12504"/>
    <w:rsid w:val="00B12B25"/>
    <w:rsid w:val="00B12CD0"/>
    <w:rsid w:val="00B12E0B"/>
    <w:rsid w:val="00B12EB2"/>
    <w:rsid w:val="00B13109"/>
    <w:rsid w:val="00B134C7"/>
    <w:rsid w:val="00B137CF"/>
    <w:rsid w:val="00B1408D"/>
    <w:rsid w:val="00B14417"/>
    <w:rsid w:val="00B14C27"/>
    <w:rsid w:val="00B150CC"/>
    <w:rsid w:val="00B15466"/>
    <w:rsid w:val="00B15471"/>
    <w:rsid w:val="00B1599C"/>
    <w:rsid w:val="00B15F41"/>
    <w:rsid w:val="00B16DB1"/>
    <w:rsid w:val="00B16DD2"/>
    <w:rsid w:val="00B17140"/>
    <w:rsid w:val="00B1715B"/>
    <w:rsid w:val="00B176D9"/>
    <w:rsid w:val="00B17D17"/>
    <w:rsid w:val="00B200D3"/>
    <w:rsid w:val="00B2018B"/>
    <w:rsid w:val="00B20B2A"/>
    <w:rsid w:val="00B20B30"/>
    <w:rsid w:val="00B20FEB"/>
    <w:rsid w:val="00B21CF8"/>
    <w:rsid w:val="00B21D9B"/>
    <w:rsid w:val="00B21FE7"/>
    <w:rsid w:val="00B2228C"/>
    <w:rsid w:val="00B2243E"/>
    <w:rsid w:val="00B228D9"/>
    <w:rsid w:val="00B22904"/>
    <w:rsid w:val="00B23133"/>
    <w:rsid w:val="00B231DE"/>
    <w:rsid w:val="00B23482"/>
    <w:rsid w:val="00B237CD"/>
    <w:rsid w:val="00B23A06"/>
    <w:rsid w:val="00B23FD5"/>
    <w:rsid w:val="00B240F7"/>
    <w:rsid w:val="00B241EF"/>
    <w:rsid w:val="00B249D0"/>
    <w:rsid w:val="00B24A06"/>
    <w:rsid w:val="00B24A83"/>
    <w:rsid w:val="00B24C40"/>
    <w:rsid w:val="00B2556F"/>
    <w:rsid w:val="00B2558B"/>
    <w:rsid w:val="00B256D8"/>
    <w:rsid w:val="00B2593C"/>
    <w:rsid w:val="00B25ADB"/>
    <w:rsid w:val="00B25CB0"/>
    <w:rsid w:val="00B25D53"/>
    <w:rsid w:val="00B25DAE"/>
    <w:rsid w:val="00B260FB"/>
    <w:rsid w:val="00B261F2"/>
    <w:rsid w:val="00B2651D"/>
    <w:rsid w:val="00B26711"/>
    <w:rsid w:val="00B2696B"/>
    <w:rsid w:val="00B26A2A"/>
    <w:rsid w:val="00B2710F"/>
    <w:rsid w:val="00B272DD"/>
    <w:rsid w:val="00B2771D"/>
    <w:rsid w:val="00B27857"/>
    <w:rsid w:val="00B27928"/>
    <w:rsid w:val="00B3044A"/>
    <w:rsid w:val="00B305C8"/>
    <w:rsid w:val="00B30877"/>
    <w:rsid w:val="00B30A14"/>
    <w:rsid w:val="00B31089"/>
    <w:rsid w:val="00B3154F"/>
    <w:rsid w:val="00B3181E"/>
    <w:rsid w:val="00B318C4"/>
    <w:rsid w:val="00B31D91"/>
    <w:rsid w:val="00B32044"/>
    <w:rsid w:val="00B322DB"/>
    <w:rsid w:val="00B324F9"/>
    <w:rsid w:val="00B32527"/>
    <w:rsid w:val="00B3259D"/>
    <w:rsid w:val="00B3275A"/>
    <w:rsid w:val="00B32976"/>
    <w:rsid w:val="00B32A64"/>
    <w:rsid w:val="00B32ACE"/>
    <w:rsid w:val="00B32C6E"/>
    <w:rsid w:val="00B33C1F"/>
    <w:rsid w:val="00B33FDB"/>
    <w:rsid w:val="00B34301"/>
    <w:rsid w:val="00B34946"/>
    <w:rsid w:val="00B34CDA"/>
    <w:rsid w:val="00B34D97"/>
    <w:rsid w:val="00B3503D"/>
    <w:rsid w:val="00B35267"/>
    <w:rsid w:val="00B35423"/>
    <w:rsid w:val="00B359FA"/>
    <w:rsid w:val="00B37528"/>
    <w:rsid w:val="00B37876"/>
    <w:rsid w:val="00B37D25"/>
    <w:rsid w:val="00B37E1D"/>
    <w:rsid w:val="00B4030F"/>
    <w:rsid w:val="00B40E0F"/>
    <w:rsid w:val="00B40ECE"/>
    <w:rsid w:val="00B411EF"/>
    <w:rsid w:val="00B419C1"/>
    <w:rsid w:val="00B41A66"/>
    <w:rsid w:val="00B41DCC"/>
    <w:rsid w:val="00B422C5"/>
    <w:rsid w:val="00B42577"/>
    <w:rsid w:val="00B42971"/>
    <w:rsid w:val="00B43019"/>
    <w:rsid w:val="00B43075"/>
    <w:rsid w:val="00B434C3"/>
    <w:rsid w:val="00B4373D"/>
    <w:rsid w:val="00B43933"/>
    <w:rsid w:val="00B43BB4"/>
    <w:rsid w:val="00B43D78"/>
    <w:rsid w:val="00B43E09"/>
    <w:rsid w:val="00B44479"/>
    <w:rsid w:val="00B44A96"/>
    <w:rsid w:val="00B44C12"/>
    <w:rsid w:val="00B45538"/>
    <w:rsid w:val="00B45662"/>
    <w:rsid w:val="00B456AB"/>
    <w:rsid w:val="00B4577F"/>
    <w:rsid w:val="00B4589B"/>
    <w:rsid w:val="00B4595A"/>
    <w:rsid w:val="00B45C0A"/>
    <w:rsid w:val="00B45C57"/>
    <w:rsid w:val="00B4607E"/>
    <w:rsid w:val="00B463CD"/>
    <w:rsid w:val="00B46459"/>
    <w:rsid w:val="00B46C8A"/>
    <w:rsid w:val="00B46CA4"/>
    <w:rsid w:val="00B46E63"/>
    <w:rsid w:val="00B476AE"/>
    <w:rsid w:val="00B47B40"/>
    <w:rsid w:val="00B50504"/>
    <w:rsid w:val="00B509B7"/>
    <w:rsid w:val="00B50DA0"/>
    <w:rsid w:val="00B50E26"/>
    <w:rsid w:val="00B50FB3"/>
    <w:rsid w:val="00B51188"/>
    <w:rsid w:val="00B5128A"/>
    <w:rsid w:val="00B51290"/>
    <w:rsid w:val="00B514AE"/>
    <w:rsid w:val="00B51CC8"/>
    <w:rsid w:val="00B51EF2"/>
    <w:rsid w:val="00B5295C"/>
    <w:rsid w:val="00B52AC7"/>
    <w:rsid w:val="00B52BE2"/>
    <w:rsid w:val="00B52DD2"/>
    <w:rsid w:val="00B52ED6"/>
    <w:rsid w:val="00B52EE7"/>
    <w:rsid w:val="00B5321D"/>
    <w:rsid w:val="00B532D4"/>
    <w:rsid w:val="00B53572"/>
    <w:rsid w:val="00B53759"/>
    <w:rsid w:val="00B539FE"/>
    <w:rsid w:val="00B540A2"/>
    <w:rsid w:val="00B54473"/>
    <w:rsid w:val="00B545B1"/>
    <w:rsid w:val="00B54CEE"/>
    <w:rsid w:val="00B54DA0"/>
    <w:rsid w:val="00B54F8D"/>
    <w:rsid w:val="00B55277"/>
    <w:rsid w:val="00B557F0"/>
    <w:rsid w:val="00B55955"/>
    <w:rsid w:val="00B55C25"/>
    <w:rsid w:val="00B56FE5"/>
    <w:rsid w:val="00B571B5"/>
    <w:rsid w:val="00B572EB"/>
    <w:rsid w:val="00B575B2"/>
    <w:rsid w:val="00B57E1C"/>
    <w:rsid w:val="00B601E1"/>
    <w:rsid w:val="00B605A1"/>
    <w:rsid w:val="00B60886"/>
    <w:rsid w:val="00B60FF1"/>
    <w:rsid w:val="00B61136"/>
    <w:rsid w:val="00B6142B"/>
    <w:rsid w:val="00B6170A"/>
    <w:rsid w:val="00B61B75"/>
    <w:rsid w:val="00B61DB9"/>
    <w:rsid w:val="00B62078"/>
    <w:rsid w:val="00B62F22"/>
    <w:rsid w:val="00B635BA"/>
    <w:rsid w:val="00B63770"/>
    <w:rsid w:val="00B6393B"/>
    <w:rsid w:val="00B63BB1"/>
    <w:rsid w:val="00B63C45"/>
    <w:rsid w:val="00B63DB7"/>
    <w:rsid w:val="00B63DE9"/>
    <w:rsid w:val="00B63E21"/>
    <w:rsid w:val="00B63F29"/>
    <w:rsid w:val="00B64079"/>
    <w:rsid w:val="00B650F9"/>
    <w:rsid w:val="00B651C3"/>
    <w:rsid w:val="00B66377"/>
    <w:rsid w:val="00B66C2E"/>
    <w:rsid w:val="00B66CC9"/>
    <w:rsid w:val="00B6715C"/>
    <w:rsid w:val="00B6766D"/>
    <w:rsid w:val="00B67CA6"/>
    <w:rsid w:val="00B67EB1"/>
    <w:rsid w:val="00B702E2"/>
    <w:rsid w:val="00B70D76"/>
    <w:rsid w:val="00B710DC"/>
    <w:rsid w:val="00B71220"/>
    <w:rsid w:val="00B71417"/>
    <w:rsid w:val="00B715BC"/>
    <w:rsid w:val="00B7173F"/>
    <w:rsid w:val="00B71AC2"/>
    <w:rsid w:val="00B71F19"/>
    <w:rsid w:val="00B71F49"/>
    <w:rsid w:val="00B724A7"/>
    <w:rsid w:val="00B7260C"/>
    <w:rsid w:val="00B72684"/>
    <w:rsid w:val="00B7280D"/>
    <w:rsid w:val="00B7293D"/>
    <w:rsid w:val="00B73023"/>
    <w:rsid w:val="00B73DBB"/>
    <w:rsid w:val="00B740DC"/>
    <w:rsid w:val="00B744DB"/>
    <w:rsid w:val="00B74701"/>
    <w:rsid w:val="00B74890"/>
    <w:rsid w:val="00B748B0"/>
    <w:rsid w:val="00B74BBA"/>
    <w:rsid w:val="00B74BFB"/>
    <w:rsid w:val="00B74D0A"/>
    <w:rsid w:val="00B74FCA"/>
    <w:rsid w:val="00B7582F"/>
    <w:rsid w:val="00B75BBF"/>
    <w:rsid w:val="00B75DD3"/>
    <w:rsid w:val="00B75DFE"/>
    <w:rsid w:val="00B75F89"/>
    <w:rsid w:val="00B7690B"/>
    <w:rsid w:val="00B76B05"/>
    <w:rsid w:val="00B76C48"/>
    <w:rsid w:val="00B77097"/>
    <w:rsid w:val="00B7765B"/>
    <w:rsid w:val="00B77EF4"/>
    <w:rsid w:val="00B77F48"/>
    <w:rsid w:val="00B804AE"/>
    <w:rsid w:val="00B80598"/>
    <w:rsid w:val="00B80643"/>
    <w:rsid w:val="00B80CCA"/>
    <w:rsid w:val="00B81304"/>
    <w:rsid w:val="00B813D5"/>
    <w:rsid w:val="00B818E9"/>
    <w:rsid w:val="00B81E86"/>
    <w:rsid w:val="00B8214B"/>
    <w:rsid w:val="00B82B94"/>
    <w:rsid w:val="00B82BC6"/>
    <w:rsid w:val="00B82D6D"/>
    <w:rsid w:val="00B832CA"/>
    <w:rsid w:val="00B83849"/>
    <w:rsid w:val="00B840B5"/>
    <w:rsid w:val="00B840F0"/>
    <w:rsid w:val="00B844DE"/>
    <w:rsid w:val="00B84617"/>
    <w:rsid w:val="00B84D05"/>
    <w:rsid w:val="00B84E6B"/>
    <w:rsid w:val="00B84E6C"/>
    <w:rsid w:val="00B852A2"/>
    <w:rsid w:val="00B85776"/>
    <w:rsid w:val="00B85A84"/>
    <w:rsid w:val="00B85E45"/>
    <w:rsid w:val="00B86296"/>
    <w:rsid w:val="00B866B0"/>
    <w:rsid w:val="00B86ACF"/>
    <w:rsid w:val="00B86C2A"/>
    <w:rsid w:val="00B86C57"/>
    <w:rsid w:val="00B86EAE"/>
    <w:rsid w:val="00B87030"/>
    <w:rsid w:val="00B870EE"/>
    <w:rsid w:val="00B8721C"/>
    <w:rsid w:val="00B87485"/>
    <w:rsid w:val="00B8753E"/>
    <w:rsid w:val="00B87C6F"/>
    <w:rsid w:val="00B87CA7"/>
    <w:rsid w:val="00B905CC"/>
    <w:rsid w:val="00B911DA"/>
    <w:rsid w:val="00B9126E"/>
    <w:rsid w:val="00B912AF"/>
    <w:rsid w:val="00B913D4"/>
    <w:rsid w:val="00B91727"/>
    <w:rsid w:val="00B9192F"/>
    <w:rsid w:val="00B91C2C"/>
    <w:rsid w:val="00B9247D"/>
    <w:rsid w:val="00B930E6"/>
    <w:rsid w:val="00B93864"/>
    <w:rsid w:val="00B938AA"/>
    <w:rsid w:val="00B93980"/>
    <w:rsid w:val="00B93CB4"/>
    <w:rsid w:val="00B93E51"/>
    <w:rsid w:val="00B93FFA"/>
    <w:rsid w:val="00B9402A"/>
    <w:rsid w:val="00B9445F"/>
    <w:rsid w:val="00B9456B"/>
    <w:rsid w:val="00B9464C"/>
    <w:rsid w:val="00B94D9A"/>
    <w:rsid w:val="00B94DCF"/>
    <w:rsid w:val="00B952D2"/>
    <w:rsid w:val="00B953DC"/>
    <w:rsid w:val="00B9561B"/>
    <w:rsid w:val="00B95665"/>
    <w:rsid w:val="00B956B0"/>
    <w:rsid w:val="00B956BD"/>
    <w:rsid w:val="00B959DF"/>
    <w:rsid w:val="00B9670E"/>
    <w:rsid w:val="00B96C40"/>
    <w:rsid w:val="00B9715B"/>
    <w:rsid w:val="00B974F4"/>
    <w:rsid w:val="00B97F67"/>
    <w:rsid w:val="00BA05E0"/>
    <w:rsid w:val="00BA0C22"/>
    <w:rsid w:val="00BA0F5F"/>
    <w:rsid w:val="00BA1272"/>
    <w:rsid w:val="00BA15D5"/>
    <w:rsid w:val="00BA1764"/>
    <w:rsid w:val="00BA199E"/>
    <w:rsid w:val="00BA1F5D"/>
    <w:rsid w:val="00BA2109"/>
    <w:rsid w:val="00BA2A00"/>
    <w:rsid w:val="00BA2C56"/>
    <w:rsid w:val="00BA32DF"/>
    <w:rsid w:val="00BA3625"/>
    <w:rsid w:val="00BA36EF"/>
    <w:rsid w:val="00BA3734"/>
    <w:rsid w:val="00BA3AEE"/>
    <w:rsid w:val="00BA3B70"/>
    <w:rsid w:val="00BA3C60"/>
    <w:rsid w:val="00BA4077"/>
    <w:rsid w:val="00BA45DF"/>
    <w:rsid w:val="00BA476A"/>
    <w:rsid w:val="00BA4F4F"/>
    <w:rsid w:val="00BA54EC"/>
    <w:rsid w:val="00BA57BD"/>
    <w:rsid w:val="00BA5A65"/>
    <w:rsid w:val="00BA5FE1"/>
    <w:rsid w:val="00BA63EE"/>
    <w:rsid w:val="00BA6640"/>
    <w:rsid w:val="00BA6E67"/>
    <w:rsid w:val="00BA7667"/>
    <w:rsid w:val="00BA7BE7"/>
    <w:rsid w:val="00BB00DA"/>
    <w:rsid w:val="00BB03A4"/>
    <w:rsid w:val="00BB07FB"/>
    <w:rsid w:val="00BB085F"/>
    <w:rsid w:val="00BB0ED0"/>
    <w:rsid w:val="00BB10BB"/>
    <w:rsid w:val="00BB1551"/>
    <w:rsid w:val="00BB16DB"/>
    <w:rsid w:val="00BB17B6"/>
    <w:rsid w:val="00BB1E55"/>
    <w:rsid w:val="00BB1FE3"/>
    <w:rsid w:val="00BB25F6"/>
    <w:rsid w:val="00BB2764"/>
    <w:rsid w:val="00BB2B1F"/>
    <w:rsid w:val="00BB2B2F"/>
    <w:rsid w:val="00BB2D21"/>
    <w:rsid w:val="00BB2D98"/>
    <w:rsid w:val="00BB2E03"/>
    <w:rsid w:val="00BB2E6C"/>
    <w:rsid w:val="00BB31D4"/>
    <w:rsid w:val="00BB325B"/>
    <w:rsid w:val="00BB34D6"/>
    <w:rsid w:val="00BB35AB"/>
    <w:rsid w:val="00BB3C9D"/>
    <w:rsid w:val="00BB3CC1"/>
    <w:rsid w:val="00BB493E"/>
    <w:rsid w:val="00BB4961"/>
    <w:rsid w:val="00BB4B7B"/>
    <w:rsid w:val="00BB4D81"/>
    <w:rsid w:val="00BB4E67"/>
    <w:rsid w:val="00BB55D6"/>
    <w:rsid w:val="00BB582C"/>
    <w:rsid w:val="00BB5C34"/>
    <w:rsid w:val="00BB67F2"/>
    <w:rsid w:val="00BB684C"/>
    <w:rsid w:val="00BB72D3"/>
    <w:rsid w:val="00BB740D"/>
    <w:rsid w:val="00BB76AE"/>
    <w:rsid w:val="00BB792B"/>
    <w:rsid w:val="00BB7DB0"/>
    <w:rsid w:val="00BC0961"/>
    <w:rsid w:val="00BC0A4F"/>
    <w:rsid w:val="00BC0CEC"/>
    <w:rsid w:val="00BC1236"/>
    <w:rsid w:val="00BC1470"/>
    <w:rsid w:val="00BC1918"/>
    <w:rsid w:val="00BC1A19"/>
    <w:rsid w:val="00BC1E2C"/>
    <w:rsid w:val="00BC1E4F"/>
    <w:rsid w:val="00BC20DA"/>
    <w:rsid w:val="00BC22CD"/>
    <w:rsid w:val="00BC23B4"/>
    <w:rsid w:val="00BC271A"/>
    <w:rsid w:val="00BC282F"/>
    <w:rsid w:val="00BC2A4F"/>
    <w:rsid w:val="00BC2AA0"/>
    <w:rsid w:val="00BC350A"/>
    <w:rsid w:val="00BC375D"/>
    <w:rsid w:val="00BC386D"/>
    <w:rsid w:val="00BC3B37"/>
    <w:rsid w:val="00BC40A5"/>
    <w:rsid w:val="00BC4228"/>
    <w:rsid w:val="00BC4776"/>
    <w:rsid w:val="00BC4993"/>
    <w:rsid w:val="00BC4B66"/>
    <w:rsid w:val="00BC4C4C"/>
    <w:rsid w:val="00BC5343"/>
    <w:rsid w:val="00BC56A5"/>
    <w:rsid w:val="00BC5A07"/>
    <w:rsid w:val="00BC5C47"/>
    <w:rsid w:val="00BC5F78"/>
    <w:rsid w:val="00BC635D"/>
    <w:rsid w:val="00BC6659"/>
    <w:rsid w:val="00BC665C"/>
    <w:rsid w:val="00BC686A"/>
    <w:rsid w:val="00BC69C9"/>
    <w:rsid w:val="00BC6A18"/>
    <w:rsid w:val="00BC72EA"/>
    <w:rsid w:val="00BC774B"/>
    <w:rsid w:val="00BC7831"/>
    <w:rsid w:val="00BC7864"/>
    <w:rsid w:val="00BC7951"/>
    <w:rsid w:val="00BC7FA2"/>
    <w:rsid w:val="00BC7FCB"/>
    <w:rsid w:val="00BD01FC"/>
    <w:rsid w:val="00BD0227"/>
    <w:rsid w:val="00BD0699"/>
    <w:rsid w:val="00BD06F5"/>
    <w:rsid w:val="00BD08FE"/>
    <w:rsid w:val="00BD0B50"/>
    <w:rsid w:val="00BD1110"/>
    <w:rsid w:val="00BD19E1"/>
    <w:rsid w:val="00BD2197"/>
    <w:rsid w:val="00BD244D"/>
    <w:rsid w:val="00BD2570"/>
    <w:rsid w:val="00BD2603"/>
    <w:rsid w:val="00BD2D10"/>
    <w:rsid w:val="00BD302B"/>
    <w:rsid w:val="00BD30A4"/>
    <w:rsid w:val="00BD311F"/>
    <w:rsid w:val="00BD319E"/>
    <w:rsid w:val="00BD3273"/>
    <w:rsid w:val="00BD363D"/>
    <w:rsid w:val="00BD38D2"/>
    <w:rsid w:val="00BD3913"/>
    <w:rsid w:val="00BD3955"/>
    <w:rsid w:val="00BD45F5"/>
    <w:rsid w:val="00BD4CE8"/>
    <w:rsid w:val="00BD4F59"/>
    <w:rsid w:val="00BD5035"/>
    <w:rsid w:val="00BD5126"/>
    <w:rsid w:val="00BD5172"/>
    <w:rsid w:val="00BD51F0"/>
    <w:rsid w:val="00BD5261"/>
    <w:rsid w:val="00BD5766"/>
    <w:rsid w:val="00BD5DD5"/>
    <w:rsid w:val="00BD637D"/>
    <w:rsid w:val="00BD6830"/>
    <w:rsid w:val="00BD708D"/>
    <w:rsid w:val="00BD7358"/>
    <w:rsid w:val="00BD756A"/>
    <w:rsid w:val="00BD769D"/>
    <w:rsid w:val="00BD7AC1"/>
    <w:rsid w:val="00BE0055"/>
    <w:rsid w:val="00BE0199"/>
    <w:rsid w:val="00BE0681"/>
    <w:rsid w:val="00BE07B3"/>
    <w:rsid w:val="00BE0911"/>
    <w:rsid w:val="00BE0A01"/>
    <w:rsid w:val="00BE12DE"/>
    <w:rsid w:val="00BE156C"/>
    <w:rsid w:val="00BE15D7"/>
    <w:rsid w:val="00BE1A78"/>
    <w:rsid w:val="00BE1E38"/>
    <w:rsid w:val="00BE1E4A"/>
    <w:rsid w:val="00BE1EBF"/>
    <w:rsid w:val="00BE20DA"/>
    <w:rsid w:val="00BE22D3"/>
    <w:rsid w:val="00BE22E5"/>
    <w:rsid w:val="00BE2A40"/>
    <w:rsid w:val="00BE2EDD"/>
    <w:rsid w:val="00BE3825"/>
    <w:rsid w:val="00BE3992"/>
    <w:rsid w:val="00BE4507"/>
    <w:rsid w:val="00BE4781"/>
    <w:rsid w:val="00BE4BEA"/>
    <w:rsid w:val="00BE4FC2"/>
    <w:rsid w:val="00BE53EC"/>
    <w:rsid w:val="00BE5D37"/>
    <w:rsid w:val="00BE5FE3"/>
    <w:rsid w:val="00BE6040"/>
    <w:rsid w:val="00BE61FC"/>
    <w:rsid w:val="00BE6BF8"/>
    <w:rsid w:val="00BE6CDE"/>
    <w:rsid w:val="00BE6CFB"/>
    <w:rsid w:val="00BE6F2E"/>
    <w:rsid w:val="00BE718B"/>
    <w:rsid w:val="00BE72B8"/>
    <w:rsid w:val="00BE73A5"/>
    <w:rsid w:val="00BE75BF"/>
    <w:rsid w:val="00BE7AEF"/>
    <w:rsid w:val="00BE7E3E"/>
    <w:rsid w:val="00BE7EFF"/>
    <w:rsid w:val="00BF0067"/>
    <w:rsid w:val="00BF0511"/>
    <w:rsid w:val="00BF07D6"/>
    <w:rsid w:val="00BF0999"/>
    <w:rsid w:val="00BF14F3"/>
    <w:rsid w:val="00BF18E0"/>
    <w:rsid w:val="00BF199E"/>
    <w:rsid w:val="00BF1B2B"/>
    <w:rsid w:val="00BF1C03"/>
    <w:rsid w:val="00BF1E53"/>
    <w:rsid w:val="00BF2004"/>
    <w:rsid w:val="00BF202B"/>
    <w:rsid w:val="00BF2B28"/>
    <w:rsid w:val="00BF2D54"/>
    <w:rsid w:val="00BF3639"/>
    <w:rsid w:val="00BF39D2"/>
    <w:rsid w:val="00BF3C89"/>
    <w:rsid w:val="00BF465C"/>
    <w:rsid w:val="00BF4DBB"/>
    <w:rsid w:val="00BF51E5"/>
    <w:rsid w:val="00BF5386"/>
    <w:rsid w:val="00BF5951"/>
    <w:rsid w:val="00BF5CC2"/>
    <w:rsid w:val="00BF5D5A"/>
    <w:rsid w:val="00BF5DD8"/>
    <w:rsid w:val="00BF60F3"/>
    <w:rsid w:val="00BF61EE"/>
    <w:rsid w:val="00BF69C0"/>
    <w:rsid w:val="00BF701F"/>
    <w:rsid w:val="00BF7562"/>
    <w:rsid w:val="00BF79CA"/>
    <w:rsid w:val="00BF7C2A"/>
    <w:rsid w:val="00BF7E6C"/>
    <w:rsid w:val="00C005D1"/>
    <w:rsid w:val="00C00B4F"/>
    <w:rsid w:val="00C00D74"/>
    <w:rsid w:val="00C0118C"/>
    <w:rsid w:val="00C01376"/>
    <w:rsid w:val="00C0160F"/>
    <w:rsid w:val="00C01745"/>
    <w:rsid w:val="00C01794"/>
    <w:rsid w:val="00C0195B"/>
    <w:rsid w:val="00C01C39"/>
    <w:rsid w:val="00C0208B"/>
    <w:rsid w:val="00C02405"/>
    <w:rsid w:val="00C024D3"/>
    <w:rsid w:val="00C026DF"/>
    <w:rsid w:val="00C03342"/>
    <w:rsid w:val="00C033A2"/>
    <w:rsid w:val="00C033E1"/>
    <w:rsid w:val="00C03812"/>
    <w:rsid w:val="00C0381D"/>
    <w:rsid w:val="00C04747"/>
    <w:rsid w:val="00C048F6"/>
    <w:rsid w:val="00C04983"/>
    <w:rsid w:val="00C04D4E"/>
    <w:rsid w:val="00C056D3"/>
    <w:rsid w:val="00C05A81"/>
    <w:rsid w:val="00C05ADE"/>
    <w:rsid w:val="00C06346"/>
    <w:rsid w:val="00C064BC"/>
    <w:rsid w:val="00C06619"/>
    <w:rsid w:val="00C066DC"/>
    <w:rsid w:val="00C067E0"/>
    <w:rsid w:val="00C06837"/>
    <w:rsid w:val="00C0729E"/>
    <w:rsid w:val="00C074B6"/>
    <w:rsid w:val="00C07519"/>
    <w:rsid w:val="00C078BD"/>
    <w:rsid w:val="00C07F44"/>
    <w:rsid w:val="00C102DD"/>
    <w:rsid w:val="00C104A5"/>
    <w:rsid w:val="00C10764"/>
    <w:rsid w:val="00C10782"/>
    <w:rsid w:val="00C10A80"/>
    <w:rsid w:val="00C112F7"/>
    <w:rsid w:val="00C12785"/>
    <w:rsid w:val="00C127AC"/>
    <w:rsid w:val="00C12854"/>
    <w:rsid w:val="00C12AE9"/>
    <w:rsid w:val="00C130B6"/>
    <w:rsid w:val="00C131A2"/>
    <w:rsid w:val="00C132EC"/>
    <w:rsid w:val="00C13B32"/>
    <w:rsid w:val="00C14043"/>
    <w:rsid w:val="00C14045"/>
    <w:rsid w:val="00C14197"/>
    <w:rsid w:val="00C14559"/>
    <w:rsid w:val="00C15296"/>
    <w:rsid w:val="00C1541C"/>
    <w:rsid w:val="00C1578A"/>
    <w:rsid w:val="00C158BD"/>
    <w:rsid w:val="00C1593A"/>
    <w:rsid w:val="00C15BDB"/>
    <w:rsid w:val="00C15C57"/>
    <w:rsid w:val="00C15FA5"/>
    <w:rsid w:val="00C1631C"/>
    <w:rsid w:val="00C16C35"/>
    <w:rsid w:val="00C16CB5"/>
    <w:rsid w:val="00C1718D"/>
    <w:rsid w:val="00C173DE"/>
    <w:rsid w:val="00C175DB"/>
    <w:rsid w:val="00C17803"/>
    <w:rsid w:val="00C17AEB"/>
    <w:rsid w:val="00C17C73"/>
    <w:rsid w:val="00C17FDA"/>
    <w:rsid w:val="00C20110"/>
    <w:rsid w:val="00C203DB"/>
    <w:rsid w:val="00C20603"/>
    <w:rsid w:val="00C20760"/>
    <w:rsid w:val="00C20D5E"/>
    <w:rsid w:val="00C20D8F"/>
    <w:rsid w:val="00C20F88"/>
    <w:rsid w:val="00C217D0"/>
    <w:rsid w:val="00C218D1"/>
    <w:rsid w:val="00C218D2"/>
    <w:rsid w:val="00C21F1B"/>
    <w:rsid w:val="00C221CB"/>
    <w:rsid w:val="00C22749"/>
    <w:rsid w:val="00C227A3"/>
    <w:rsid w:val="00C229A8"/>
    <w:rsid w:val="00C22ADB"/>
    <w:rsid w:val="00C22BEF"/>
    <w:rsid w:val="00C22E20"/>
    <w:rsid w:val="00C22F77"/>
    <w:rsid w:val="00C232C1"/>
    <w:rsid w:val="00C23A64"/>
    <w:rsid w:val="00C2408E"/>
    <w:rsid w:val="00C24577"/>
    <w:rsid w:val="00C2468C"/>
    <w:rsid w:val="00C248C5"/>
    <w:rsid w:val="00C248DC"/>
    <w:rsid w:val="00C24942"/>
    <w:rsid w:val="00C24B86"/>
    <w:rsid w:val="00C24C57"/>
    <w:rsid w:val="00C24C7A"/>
    <w:rsid w:val="00C24D7A"/>
    <w:rsid w:val="00C24F93"/>
    <w:rsid w:val="00C24FC9"/>
    <w:rsid w:val="00C2534B"/>
    <w:rsid w:val="00C254C2"/>
    <w:rsid w:val="00C25C64"/>
    <w:rsid w:val="00C26380"/>
    <w:rsid w:val="00C26F97"/>
    <w:rsid w:val="00C26FCE"/>
    <w:rsid w:val="00C275E6"/>
    <w:rsid w:val="00C277F3"/>
    <w:rsid w:val="00C279D4"/>
    <w:rsid w:val="00C302A6"/>
    <w:rsid w:val="00C30515"/>
    <w:rsid w:val="00C30D98"/>
    <w:rsid w:val="00C310AD"/>
    <w:rsid w:val="00C3117B"/>
    <w:rsid w:val="00C314C6"/>
    <w:rsid w:val="00C317A1"/>
    <w:rsid w:val="00C318F7"/>
    <w:rsid w:val="00C31CCD"/>
    <w:rsid w:val="00C32539"/>
    <w:rsid w:val="00C32A13"/>
    <w:rsid w:val="00C32AD2"/>
    <w:rsid w:val="00C32BD7"/>
    <w:rsid w:val="00C332ED"/>
    <w:rsid w:val="00C33303"/>
    <w:rsid w:val="00C334EE"/>
    <w:rsid w:val="00C3386F"/>
    <w:rsid w:val="00C33919"/>
    <w:rsid w:val="00C339DB"/>
    <w:rsid w:val="00C33BAD"/>
    <w:rsid w:val="00C33D1F"/>
    <w:rsid w:val="00C34287"/>
    <w:rsid w:val="00C34338"/>
    <w:rsid w:val="00C34E05"/>
    <w:rsid w:val="00C35715"/>
    <w:rsid w:val="00C3600A"/>
    <w:rsid w:val="00C36243"/>
    <w:rsid w:val="00C364A6"/>
    <w:rsid w:val="00C36773"/>
    <w:rsid w:val="00C36973"/>
    <w:rsid w:val="00C36D3D"/>
    <w:rsid w:val="00C36EFD"/>
    <w:rsid w:val="00C371D9"/>
    <w:rsid w:val="00C3724F"/>
    <w:rsid w:val="00C37417"/>
    <w:rsid w:val="00C37515"/>
    <w:rsid w:val="00C377C1"/>
    <w:rsid w:val="00C37A37"/>
    <w:rsid w:val="00C37BB7"/>
    <w:rsid w:val="00C37E3E"/>
    <w:rsid w:val="00C409A4"/>
    <w:rsid w:val="00C40B01"/>
    <w:rsid w:val="00C412B1"/>
    <w:rsid w:val="00C4137F"/>
    <w:rsid w:val="00C41594"/>
    <w:rsid w:val="00C418BE"/>
    <w:rsid w:val="00C41E69"/>
    <w:rsid w:val="00C41EC2"/>
    <w:rsid w:val="00C41F0C"/>
    <w:rsid w:val="00C4214E"/>
    <w:rsid w:val="00C42412"/>
    <w:rsid w:val="00C4283C"/>
    <w:rsid w:val="00C42916"/>
    <w:rsid w:val="00C429FD"/>
    <w:rsid w:val="00C42ECF"/>
    <w:rsid w:val="00C43CF7"/>
    <w:rsid w:val="00C43DF7"/>
    <w:rsid w:val="00C43F03"/>
    <w:rsid w:val="00C44207"/>
    <w:rsid w:val="00C442A7"/>
    <w:rsid w:val="00C4436A"/>
    <w:rsid w:val="00C44BBA"/>
    <w:rsid w:val="00C44ED8"/>
    <w:rsid w:val="00C45038"/>
    <w:rsid w:val="00C45401"/>
    <w:rsid w:val="00C45720"/>
    <w:rsid w:val="00C46099"/>
    <w:rsid w:val="00C462C5"/>
    <w:rsid w:val="00C46761"/>
    <w:rsid w:val="00C46A77"/>
    <w:rsid w:val="00C46EB5"/>
    <w:rsid w:val="00C47087"/>
    <w:rsid w:val="00C4744F"/>
    <w:rsid w:val="00C47880"/>
    <w:rsid w:val="00C47F27"/>
    <w:rsid w:val="00C50101"/>
    <w:rsid w:val="00C501D2"/>
    <w:rsid w:val="00C501EB"/>
    <w:rsid w:val="00C5036F"/>
    <w:rsid w:val="00C50588"/>
    <w:rsid w:val="00C50DB5"/>
    <w:rsid w:val="00C513BE"/>
    <w:rsid w:val="00C51671"/>
    <w:rsid w:val="00C51737"/>
    <w:rsid w:val="00C51957"/>
    <w:rsid w:val="00C51C81"/>
    <w:rsid w:val="00C5247D"/>
    <w:rsid w:val="00C52482"/>
    <w:rsid w:val="00C526EC"/>
    <w:rsid w:val="00C52707"/>
    <w:rsid w:val="00C5287A"/>
    <w:rsid w:val="00C52927"/>
    <w:rsid w:val="00C52AB7"/>
    <w:rsid w:val="00C53230"/>
    <w:rsid w:val="00C53795"/>
    <w:rsid w:val="00C537AC"/>
    <w:rsid w:val="00C54394"/>
    <w:rsid w:val="00C54D89"/>
    <w:rsid w:val="00C54EA4"/>
    <w:rsid w:val="00C55843"/>
    <w:rsid w:val="00C55BD6"/>
    <w:rsid w:val="00C55F4C"/>
    <w:rsid w:val="00C56E32"/>
    <w:rsid w:val="00C56F06"/>
    <w:rsid w:val="00C5727E"/>
    <w:rsid w:val="00C574F1"/>
    <w:rsid w:val="00C578D4"/>
    <w:rsid w:val="00C57B59"/>
    <w:rsid w:val="00C57E19"/>
    <w:rsid w:val="00C6022E"/>
    <w:rsid w:val="00C60B20"/>
    <w:rsid w:val="00C60C57"/>
    <w:rsid w:val="00C61C17"/>
    <w:rsid w:val="00C61E1C"/>
    <w:rsid w:val="00C61FAB"/>
    <w:rsid w:val="00C62518"/>
    <w:rsid w:val="00C628C9"/>
    <w:rsid w:val="00C6354B"/>
    <w:rsid w:val="00C637B2"/>
    <w:rsid w:val="00C637CE"/>
    <w:rsid w:val="00C63DCC"/>
    <w:rsid w:val="00C63FCA"/>
    <w:rsid w:val="00C643EE"/>
    <w:rsid w:val="00C644EB"/>
    <w:rsid w:val="00C646D4"/>
    <w:rsid w:val="00C64861"/>
    <w:rsid w:val="00C6487A"/>
    <w:rsid w:val="00C64BB6"/>
    <w:rsid w:val="00C64E06"/>
    <w:rsid w:val="00C6505F"/>
    <w:rsid w:val="00C65409"/>
    <w:rsid w:val="00C65750"/>
    <w:rsid w:val="00C659FD"/>
    <w:rsid w:val="00C661B6"/>
    <w:rsid w:val="00C6673F"/>
    <w:rsid w:val="00C669F2"/>
    <w:rsid w:val="00C66EC4"/>
    <w:rsid w:val="00C670C9"/>
    <w:rsid w:val="00C670E4"/>
    <w:rsid w:val="00C673B4"/>
    <w:rsid w:val="00C673C4"/>
    <w:rsid w:val="00C677FA"/>
    <w:rsid w:val="00C67815"/>
    <w:rsid w:val="00C67A7C"/>
    <w:rsid w:val="00C67FD6"/>
    <w:rsid w:val="00C702A1"/>
    <w:rsid w:val="00C71224"/>
    <w:rsid w:val="00C7124B"/>
    <w:rsid w:val="00C714E1"/>
    <w:rsid w:val="00C718E8"/>
    <w:rsid w:val="00C71CD9"/>
    <w:rsid w:val="00C71E08"/>
    <w:rsid w:val="00C71E6A"/>
    <w:rsid w:val="00C72009"/>
    <w:rsid w:val="00C7229F"/>
    <w:rsid w:val="00C72411"/>
    <w:rsid w:val="00C7260B"/>
    <w:rsid w:val="00C727F5"/>
    <w:rsid w:val="00C72995"/>
    <w:rsid w:val="00C731FF"/>
    <w:rsid w:val="00C73243"/>
    <w:rsid w:val="00C73508"/>
    <w:rsid w:val="00C7364D"/>
    <w:rsid w:val="00C73989"/>
    <w:rsid w:val="00C739C2"/>
    <w:rsid w:val="00C739C7"/>
    <w:rsid w:val="00C739C8"/>
    <w:rsid w:val="00C73C21"/>
    <w:rsid w:val="00C73F47"/>
    <w:rsid w:val="00C74165"/>
    <w:rsid w:val="00C741AC"/>
    <w:rsid w:val="00C74761"/>
    <w:rsid w:val="00C7566E"/>
    <w:rsid w:val="00C75683"/>
    <w:rsid w:val="00C75F36"/>
    <w:rsid w:val="00C761B5"/>
    <w:rsid w:val="00C7623E"/>
    <w:rsid w:val="00C767ED"/>
    <w:rsid w:val="00C76DD3"/>
    <w:rsid w:val="00C771B5"/>
    <w:rsid w:val="00C7740D"/>
    <w:rsid w:val="00C77514"/>
    <w:rsid w:val="00C77567"/>
    <w:rsid w:val="00C7796D"/>
    <w:rsid w:val="00C779B5"/>
    <w:rsid w:val="00C77A71"/>
    <w:rsid w:val="00C800F6"/>
    <w:rsid w:val="00C80AC4"/>
    <w:rsid w:val="00C813E6"/>
    <w:rsid w:val="00C816E1"/>
    <w:rsid w:val="00C81719"/>
    <w:rsid w:val="00C81918"/>
    <w:rsid w:val="00C81B65"/>
    <w:rsid w:val="00C81C0C"/>
    <w:rsid w:val="00C82264"/>
    <w:rsid w:val="00C82480"/>
    <w:rsid w:val="00C8251E"/>
    <w:rsid w:val="00C8257C"/>
    <w:rsid w:val="00C825AA"/>
    <w:rsid w:val="00C82FF2"/>
    <w:rsid w:val="00C83609"/>
    <w:rsid w:val="00C838DE"/>
    <w:rsid w:val="00C838E8"/>
    <w:rsid w:val="00C84455"/>
    <w:rsid w:val="00C845B0"/>
    <w:rsid w:val="00C84A88"/>
    <w:rsid w:val="00C84F79"/>
    <w:rsid w:val="00C85247"/>
    <w:rsid w:val="00C8575A"/>
    <w:rsid w:val="00C85762"/>
    <w:rsid w:val="00C8577B"/>
    <w:rsid w:val="00C8579C"/>
    <w:rsid w:val="00C85888"/>
    <w:rsid w:val="00C85ACE"/>
    <w:rsid w:val="00C860A7"/>
    <w:rsid w:val="00C860D2"/>
    <w:rsid w:val="00C862BB"/>
    <w:rsid w:val="00C86307"/>
    <w:rsid w:val="00C8654E"/>
    <w:rsid w:val="00C8674E"/>
    <w:rsid w:val="00C873C4"/>
    <w:rsid w:val="00C878AC"/>
    <w:rsid w:val="00C87DB7"/>
    <w:rsid w:val="00C87F7F"/>
    <w:rsid w:val="00C9016B"/>
    <w:rsid w:val="00C901A8"/>
    <w:rsid w:val="00C904DB"/>
    <w:rsid w:val="00C905C9"/>
    <w:rsid w:val="00C9075F"/>
    <w:rsid w:val="00C909D6"/>
    <w:rsid w:val="00C90B4A"/>
    <w:rsid w:val="00C90C6E"/>
    <w:rsid w:val="00C90EC2"/>
    <w:rsid w:val="00C90F72"/>
    <w:rsid w:val="00C91292"/>
    <w:rsid w:val="00C918A2"/>
    <w:rsid w:val="00C91FA0"/>
    <w:rsid w:val="00C92092"/>
    <w:rsid w:val="00C921D6"/>
    <w:rsid w:val="00C923EE"/>
    <w:rsid w:val="00C92EC3"/>
    <w:rsid w:val="00C930E9"/>
    <w:rsid w:val="00C935A2"/>
    <w:rsid w:val="00C938B6"/>
    <w:rsid w:val="00C93E33"/>
    <w:rsid w:val="00C95366"/>
    <w:rsid w:val="00C958FE"/>
    <w:rsid w:val="00C95B64"/>
    <w:rsid w:val="00C9623D"/>
    <w:rsid w:val="00C96308"/>
    <w:rsid w:val="00C9644D"/>
    <w:rsid w:val="00C968B0"/>
    <w:rsid w:val="00C96CD7"/>
    <w:rsid w:val="00C96E5D"/>
    <w:rsid w:val="00C96F89"/>
    <w:rsid w:val="00C96FB9"/>
    <w:rsid w:val="00C97466"/>
    <w:rsid w:val="00C97C3B"/>
    <w:rsid w:val="00C97C9B"/>
    <w:rsid w:val="00CA0053"/>
    <w:rsid w:val="00CA09B6"/>
    <w:rsid w:val="00CA0AD1"/>
    <w:rsid w:val="00CA0E12"/>
    <w:rsid w:val="00CA11DA"/>
    <w:rsid w:val="00CA17CF"/>
    <w:rsid w:val="00CA1AAC"/>
    <w:rsid w:val="00CA1F17"/>
    <w:rsid w:val="00CA2871"/>
    <w:rsid w:val="00CA2EEE"/>
    <w:rsid w:val="00CA2F2D"/>
    <w:rsid w:val="00CA3145"/>
    <w:rsid w:val="00CA31FB"/>
    <w:rsid w:val="00CA359B"/>
    <w:rsid w:val="00CA3C1F"/>
    <w:rsid w:val="00CA3E61"/>
    <w:rsid w:val="00CA4B64"/>
    <w:rsid w:val="00CA4BFF"/>
    <w:rsid w:val="00CA5543"/>
    <w:rsid w:val="00CA585F"/>
    <w:rsid w:val="00CA5C71"/>
    <w:rsid w:val="00CA609E"/>
    <w:rsid w:val="00CA62C6"/>
    <w:rsid w:val="00CA650E"/>
    <w:rsid w:val="00CA686F"/>
    <w:rsid w:val="00CA694F"/>
    <w:rsid w:val="00CA6B14"/>
    <w:rsid w:val="00CA6C50"/>
    <w:rsid w:val="00CA6F48"/>
    <w:rsid w:val="00CA774C"/>
    <w:rsid w:val="00CA7A0A"/>
    <w:rsid w:val="00CA7AEA"/>
    <w:rsid w:val="00CA7D6E"/>
    <w:rsid w:val="00CA7ECC"/>
    <w:rsid w:val="00CB01A3"/>
    <w:rsid w:val="00CB0653"/>
    <w:rsid w:val="00CB0C80"/>
    <w:rsid w:val="00CB12BA"/>
    <w:rsid w:val="00CB14CD"/>
    <w:rsid w:val="00CB173E"/>
    <w:rsid w:val="00CB1891"/>
    <w:rsid w:val="00CB1C1D"/>
    <w:rsid w:val="00CB1D56"/>
    <w:rsid w:val="00CB1F0B"/>
    <w:rsid w:val="00CB235F"/>
    <w:rsid w:val="00CB2433"/>
    <w:rsid w:val="00CB27B4"/>
    <w:rsid w:val="00CB2EE0"/>
    <w:rsid w:val="00CB3368"/>
    <w:rsid w:val="00CB3487"/>
    <w:rsid w:val="00CB34CB"/>
    <w:rsid w:val="00CB37D6"/>
    <w:rsid w:val="00CB3A0E"/>
    <w:rsid w:val="00CB3C95"/>
    <w:rsid w:val="00CB3EDF"/>
    <w:rsid w:val="00CB3FFB"/>
    <w:rsid w:val="00CB40E6"/>
    <w:rsid w:val="00CB41B1"/>
    <w:rsid w:val="00CB4326"/>
    <w:rsid w:val="00CB4734"/>
    <w:rsid w:val="00CB491C"/>
    <w:rsid w:val="00CB4993"/>
    <w:rsid w:val="00CB4B8D"/>
    <w:rsid w:val="00CB4C1B"/>
    <w:rsid w:val="00CB4D7B"/>
    <w:rsid w:val="00CB4FFD"/>
    <w:rsid w:val="00CB5185"/>
    <w:rsid w:val="00CB5406"/>
    <w:rsid w:val="00CB55F9"/>
    <w:rsid w:val="00CB56D7"/>
    <w:rsid w:val="00CB58EB"/>
    <w:rsid w:val="00CB5D75"/>
    <w:rsid w:val="00CB6103"/>
    <w:rsid w:val="00CB6219"/>
    <w:rsid w:val="00CB67FE"/>
    <w:rsid w:val="00CB6AC9"/>
    <w:rsid w:val="00CB7073"/>
    <w:rsid w:val="00CB73F4"/>
    <w:rsid w:val="00CB74C0"/>
    <w:rsid w:val="00CB7547"/>
    <w:rsid w:val="00CB7729"/>
    <w:rsid w:val="00CB78A4"/>
    <w:rsid w:val="00CB7A23"/>
    <w:rsid w:val="00CB7D10"/>
    <w:rsid w:val="00CC0304"/>
    <w:rsid w:val="00CC0FE0"/>
    <w:rsid w:val="00CC10F2"/>
    <w:rsid w:val="00CC11B6"/>
    <w:rsid w:val="00CC1247"/>
    <w:rsid w:val="00CC157E"/>
    <w:rsid w:val="00CC16F2"/>
    <w:rsid w:val="00CC1836"/>
    <w:rsid w:val="00CC191B"/>
    <w:rsid w:val="00CC2317"/>
    <w:rsid w:val="00CC234C"/>
    <w:rsid w:val="00CC2538"/>
    <w:rsid w:val="00CC2DA3"/>
    <w:rsid w:val="00CC372D"/>
    <w:rsid w:val="00CC38A2"/>
    <w:rsid w:val="00CC3FAA"/>
    <w:rsid w:val="00CC3FB5"/>
    <w:rsid w:val="00CC40D2"/>
    <w:rsid w:val="00CC4341"/>
    <w:rsid w:val="00CC43F2"/>
    <w:rsid w:val="00CC45C3"/>
    <w:rsid w:val="00CC47F9"/>
    <w:rsid w:val="00CC48DC"/>
    <w:rsid w:val="00CC4E64"/>
    <w:rsid w:val="00CC51FA"/>
    <w:rsid w:val="00CC5705"/>
    <w:rsid w:val="00CC573F"/>
    <w:rsid w:val="00CC57E7"/>
    <w:rsid w:val="00CC5839"/>
    <w:rsid w:val="00CC5A95"/>
    <w:rsid w:val="00CC5BB7"/>
    <w:rsid w:val="00CC5D6D"/>
    <w:rsid w:val="00CC612F"/>
    <w:rsid w:val="00CC6189"/>
    <w:rsid w:val="00CC727F"/>
    <w:rsid w:val="00CC7350"/>
    <w:rsid w:val="00CC77CA"/>
    <w:rsid w:val="00CC7DBC"/>
    <w:rsid w:val="00CC7EFE"/>
    <w:rsid w:val="00CD0168"/>
    <w:rsid w:val="00CD042E"/>
    <w:rsid w:val="00CD145A"/>
    <w:rsid w:val="00CD17F2"/>
    <w:rsid w:val="00CD19AB"/>
    <w:rsid w:val="00CD1C4C"/>
    <w:rsid w:val="00CD1CE8"/>
    <w:rsid w:val="00CD1D0C"/>
    <w:rsid w:val="00CD20FC"/>
    <w:rsid w:val="00CD246A"/>
    <w:rsid w:val="00CD25A4"/>
    <w:rsid w:val="00CD2833"/>
    <w:rsid w:val="00CD36DE"/>
    <w:rsid w:val="00CD37C0"/>
    <w:rsid w:val="00CD3EBA"/>
    <w:rsid w:val="00CD44EC"/>
    <w:rsid w:val="00CD477B"/>
    <w:rsid w:val="00CD49F7"/>
    <w:rsid w:val="00CD5200"/>
    <w:rsid w:val="00CD54D9"/>
    <w:rsid w:val="00CD56A9"/>
    <w:rsid w:val="00CD5D7F"/>
    <w:rsid w:val="00CD5D99"/>
    <w:rsid w:val="00CD5E0C"/>
    <w:rsid w:val="00CD5FFD"/>
    <w:rsid w:val="00CD7154"/>
    <w:rsid w:val="00CD71AB"/>
    <w:rsid w:val="00CD74F2"/>
    <w:rsid w:val="00CD7762"/>
    <w:rsid w:val="00CD77D7"/>
    <w:rsid w:val="00CD7993"/>
    <w:rsid w:val="00CD79A6"/>
    <w:rsid w:val="00CD79EC"/>
    <w:rsid w:val="00CE02B9"/>
    <w:rsid w:val="00CE0334"/>
    <w:rsid w:val="00CE042D"/>
    <w:rsid w:val="00CE0963"/>
    <w:rsid w:val="00CE0E5A"/>
    <w:rsid w:val="00CE1060"/>
    <w:rsid w:val="00CE10DA"/>
    <w:rsid w:val="00CE1415"/>
    <w:rsid w:val="00CE20B3"/>
    <w:rsid w:val="00CE2BA5"/>
    <w:rsid w:val="00CE2E01"/>
    <w:rsid w:val="00CE33F9"/>
    <w:rsid w:val="00CE37D1"/>
    <w:rsid w:val="00CE3F4C"/>
    <w:rsid w:val="00CE3F73"/>
    <w:rsid w:val="00CE40C8"/>
    <w:rsid w:val="00CE42DC"/>
    <w:rsid w:val="00CE44D8"/>
    <w:rsid w:val="00CE48C6"/>
    <w:rsid w:val="00CE4AC2"/>
    <w:rsid w:val="00CE4B17"/>
    <w:rsid w:val="00CE4EA8"/>
    <w:rsid w:val="00CE4EB1"/>
    <w:rsid w:val="00CE4F3E"/>
    <w:rsid w:val="00CE5296"/>
    <w:rsid w:val="00CE53BE"/>
    <w:rsid w:val="00CE5D0E"/>
    <w:rsid w:val="00CE5EEF"/>
    <w:rsid w:val="00CE5F91"/>
    <w:rsid w:val="00CE650D"/>
    <w:rsid w:val="00CE706D"/>
    <w:rsid w:val="00CE71CC"/>
    <w:rsid w:val="00CE78C1"/>
    <w:rsid w:val="00CE7CB3"/>
    <w:rsid w:val="00CE7CE2"/>
    <w:rsid w:val="00CF014C"/>
    <w:rsid w:val="00CF09D8"/>
    <w:rsid w:val="00CF0ACB"/>
    <w:rsid w:val="00CF15BC"/>
    <w:rsid w:val="00CF1808"/>
    <w:rsid w:val="00CF1DFB"/>
    <w:rsid w:val="00CF1F72"/>
    <w:rsid w:val="00CF240F"/>
    <w:rsid w:val="00CF27E4"/>
    <w:rsid w:val="00CF286D"/>
    <w:rsid w:val="00CF2C9A"/>
    <w:rsid w:val="00CF2DF1"/>
    <w:rsid w:val="00CF2E97"/>
    <w:rsid w:val="00CF34E4"/>
    <w:rsid w:val="00CF353F"/>
    <w:rsid w:val="00CF362E"/>
    <w:rsid w:val="00CF3912"/>
    <w:rsid w:val="00CF392B"/>
    <w:rsid w:val="00CF3AB2"/>
    <w:rsid w:val="00CF43F2"/>
    <w:rsid w:val="00CF498A"/>
    <w:rsid w:val="00CF4AA1"/>
    <w:rsid w:val="00CF4BB6"/>
    <w:rsid w:val="00CF4DA5"/>
    <w:rsid w:val="00CF5716"/>
    <w:rsid w:val="00CF5A0E"/>
    <w:rsid w:val="00CF6149"/>
    <w:rsid w:val="00CF6A19"/>
    <w:rsid w:val="00CF6A86"/>
    <w:rsid w:val="00CF6EFD"/>
    <w:rsid w:val="00CF78F5"/>
    <w:rsid w:val="00D000F1"/>
    <w:rsid w:val="00D0024F"/>
    <w:rsid w:val="00D004A2"/>
    <w:rsid w:val="00D009A6"/>
    <w:rsid w:val="00D00E36"/>
    <w:rsid w:val="00D00FEB"/>
    <w:rsid w:val="00D0183F"/>
    <w:rsid w:val="00D018E4"/>
    <w:rsid w:val="00D01C8B"/>
    <w:rsid w:val="00D021E7"/>
    <w:rsid w:val="00D0267E"/>
    <w:rsid w:val="00D02AE9"/>
    <w:rsid w:val="00D0348C"/>
    <w:rsid w:val="00D03F9D"/>
    <w:rsid w:val="00D0412D"/>
    <w:rsid w:val="00D045F2"/>
    <w:rsid w:val="00D04B5D"/>
    <w:rsid w:val="00D04C2C"/>
    <w:rsid w:val="00D050A5"/>
    <w:rsid w:val="00D057A4"/>
    <w:rsid w:val="00D05E87"/>
    <w:rsid w:val="00D05EC1"/>
    <w:rsid w:val="00D061AC"/>
    <w:rsid w:val="00D06C6A"/>
    <w:rsid w:val="00D06DB6"/>
    <w:rsid w:val="00D06F7F"/>
    <w:rsid w:val="00D070E8"/>
    <w:rsid w:val="00D07276"/>
    <w:rsid w:val="00D0733E"/>
    <w:rsid w:val="00D07D4E"/>
    <w:rsid w:val="00D10490"/>
    <w:rsid w:val="00D1078E"/>
    <w:rsid w:val="00D107C2"/>
    <w:rsid w:val="00D107D8"/>
    <w:rsid w:val="00D109C9"/>
    <w:rsid w:val="00D10CDC"/>
    <w:rsid w:val="00D1140F"/>
    <w:rsid w:val="00D12033"/>
    <w:rsid w:val="00D120A7"/>
    <w:rsid w:val="00D12384"/>
    <w:rsid w:val="00D1247B"/>
    <w:rsid w:val="00D126EC"/>
    <w:rsid w:val="00D128A4"/>
    <w:rsid w:val="00D129A4"/>
    <w:rsid w:val="00D12D6F"/>
    <w:rsid w:val="00D13483"/>
    <w:rsid w:val="00D1351A"/>
    <w:rsid w:val="00D1380F"/>
    <w:rsid w:val="00D139B1"/>
    <w:rsid w:val="00D14655"/>
    <w:rsid w:val="00D14844"/>
    <w:rsid w:val="00D149D9"/>
    <w:rsid w:val="00D15361"/>
    <w:rsid w:val="00D156DD"/>
    <w:rsid w:val="00D15715"/>
    <w:rsid w:val="00D158C9"/>
    <w:rsid w:val="00D15FC9"/>
    <w:rsid w:val="00D160A5"/>
    <w:rsid w:val="00D16C79"/>
    <w:rsid w:val="00D17162"/>
    <w:rsid w:val="00D1732E"/>
    <w:rsid w:val="00D1773D"/>
    <w:rsid w:val="00D20408"/>
    <w:rsid w:val="00D206FC"/>
    <w:rsid w:val="00D20AE2"/>
    <w:rsid w:val="00D2102F"/>
    <w:rsid w:val="00D219D3"/>
    <w:rsid w:val="00D21C62"/>
    <w:rsid w:val="00D22239"/>
    <w:rsid w:val="00D22518"/>
    <w:rsid w:val="00D22B41"/>
    <w:rsid w:val="00D23596"/>
    <w:rsid w:val="00D235C2"/>
    <w:rsid w:val="00D23D6C"/>
    <w:rsid w:val="00D24476"/>
    <w:rsid w:val="00D24839"/>
    <w:rsid w:val="00D249A4"/>
    <w:rsid w:val="00D24A3B"/>
    <w:rsid w:val="00D24B05"/>
    <w:rsid w:val="00D24C6D"/>
    <w:rsid w:val="00D24D91"/>
    <w:rsid w:val="00D24DEA"/>
    <w:rsid w:val="00D253D1"/>
    <w:rsid w:val="00D25BB9"/>
    <w:rsid w:val="00D25C68"/>
    <w:rsid w:val="00D263C2"/>
    <w:rsid w:val="00D26803"/>
    <w:rsid w:val="00D269E6"/>
    <w:rsid w:val="00D26A0E"/>
    <w:rsid w:val="00D26C0E"/>
    <w:rsid w:val="00D27746"/>
    <w:rsid w:val="00D279EA"/>
    <w:rsid w:val="00D27BD3"/>
    <w:rsid w:val="00D303F0"/>
    <w:rsid w:val="00D304BA"/>
    <w:rsid w:val="00D30D16"/>
    <w:rsid w:val="00D3101F"/>
    <w:rsid w:val="00D310F0"/>
    <w:rsid w:val="00D311A5"/>
    <w:rsid w:val="00D31267"/>
    <w:rsid w:val="00D31273"/>
    <w:rsid w:val="00D31542"/>
    <w:rsid w:val="00D3181F"/>
    <w:rsid w:val="00D3185F"/>
    <w:rsid w:val="00D319E2"/>
    <w:rsid w:val="00D31BA1"/>
    <w:rsid w:val="00D31DE2"/>
    <w:rsid w:val="00D32E77"/>
    <w:rsid w:val="00D32FAC"/>
    <w:rsid w:val="00D331E4"/>
    <w:rsid w:val="00D33C15"/>
    <w:rsid w:val="00D33ED5"/>
    <w:rsid w:val="00D34067"/>
    <w:rsid w:val="00D34375"/>
    <w:rsid w:val="00D344D4"/>
    <w:rsid w:val="00D344EA"/>
    <w:rsid w:val="00D346E0"/>
    <w:rsid w:val="00D3473F"/>
    <w:rsid w:val="00D3504C"/>
    <w:rsid w:val="00D356EA"/>
    <w:rsid w:val="00D35B1D"/>
    <w:rsid w:val="00D35C7F"/>
    <w:rsid w:val="00D36182"/>
    <w:rsid w:val="00D365A3"/>
    <w:rsid w:val="00D36972"/>
    <w:rsid w:val="00D3698D"/>
    <w:rsid w:val="00D369E3"/>
    <w:rsid w:val="00D36ADD"/>
    <w:rsid w:val="00D36C43"/>
    <w:rsid w:val="00D36F05"/>
    <w:rsid w:val="00D3725C"/>
    <w:rsid w:val="00D37432"/>
    <w:rsid w:val="00D3745C"/>
    <w:rsid w:val="00D37586"/>
    <w:rsid w:val="00D37A9E"/>
    <w:rsid w:val="00D37AD1"/>
    <w:rsid w:val="00D40585"/>
    <w:rsid w:val="00D405B1"/>
    <w:rsid w:val="00D407BF"/>
    <w:rsid w:val="00D41101"/>
    <w:rsid w:val="00D411EB"/>
    <w:rsid w:val="00D41270"/>
    <w:rsid w:val="00D4158C"/>
    <w:rsid w:val="00D4202E"/>
    <w:rsid w:val="00D428A5"/>
    <w:rsid w:val="00D42AB1"/>
    <w:rsid w:val="00D42D32"/>
    <w:rsid w:val="00D42F30"/>
    <w:rsid w:val="00D43AE3"/>
    <w:rsid w:val="00D43C40"/>
    <w:rsid w:val="00D43F7E"/>
    <w:rsid w:val="00D44233"/>
    <w:rsid w:val="00D442EE"/>
    <w:rsid w:val="00D44549"/>
    <w:rsid w:val="00D44A19"/>
    <w:rsid w:val="00D44B5F"/>
    <w:rsid w:val="00D44D38"/>
    <w:rsid w:val="00D45213"/>
    <w:rsid w:val="00D453A2"/>
    <w:rsid w:val="00D454F8"/>
    <w:rsid w:val="00D456D3"/>
    <w:rsid w:val="00D45B7C"/>
    <w:rsid w:val="00D466AC"/>
    <w:rsid w:val="00D4686F"/>
    <w:rsid w:val="00D46A7B"/>
    <w:rsid w:val="00D46F0E"/>
    <w:rsid w:val="00D46FD4"/>
    <w:rsid w:val="00D47025"/>
    <w:rsid w:val="00D47D37"/>
    <w:rsid w:val="00D50003"/>
    <w:rsid w:val="00D50CD0"/>
    <w:rsid w:val="00D50DFF"/>
    <w:rsid w:val="00D51967"/>
    <w:rsid w:val="00D51B00"/>
    <w:rsid w:val="00D51D26"/>
    <w:rsid w:val="00D5210C"/>
    <w:rsid w:val="00D52740"/>
    <w:rsid w:val="00D52AA3"/>
    <w:rsid w:val="00D5362D"/>
    <w:rsid w:val="00D53676"/>
    <w:rsid w:val="00D53AAA"/>
    <w:rsid w:val="00D53C23"/>
    <w:rsid w:val="00D53CE4"/>
    <w:rsid w:val="00D543C8"/>
    <w:rsid w:val="00D54519"/>
    <w:rsid w:val="00D54648"/>
    <w:rsid w:val="00D55522"/>
    <w:rsid w:val="00D55640"/>
    <w:rsid w:val="00D55643"/>
    <w:rsid w:val="00D55697"/>
    <w:rsid w:val="00D5571C"/>
    <w:rsid w:val="00D55BE1"/>
    <w:rsid w:val="00D560D6"/>
    <w:rsid w:val="00D56935"/>
    <w:rsid w:val="00D5693D"/>
    <w:rsid w:val="00D56BCF"/>
    <w:rsid w:val="00D578CE"/>
    <w:rsid w:val="00D57923"/>
    <w:rsid w:val="00D57AD9"/>
    <w:rsid w:val="00D6017F"/>
    <w:rsid w:val="00D60287"/>
    <w:rsid w:val="00D60595"/>
    <w:rsid w:val="00D609A5"/>
    <w:rsid w:val="00D60C46"/>
    <w:rsid w:val="00D60C6D"/>
    <w:rsid w:val="00D61132"/>
    <w:rsid w:val="00D61739"/>
    <w:rsid w:val="00D61FDF"/>
    <w:rsid w:val="00D62043"/>
    <w:rsid w:val="00D6244E"/>
    <w:rsid w:val="00D62635"/>
    <w:rsid w:val="00D62646"/>
    <w:rsid w:val="00D62808"/>
    <w:rsid w:val="00D62E29"/>
    <w:rsid w:val="00D62E8A"/>
    <w:rsid w:val="00D63638"/>
    <w:rsid w:val="00D63960"/>
    <w:rsid w:val="00D63FC5"/>
    <w:rsid w:val="00D6434B"/>
    <w:rsid w:val="00D6473C"/>
    <w:rsid w:val="00D64C15"/>
    <w:rsid w:val="00D64D16"/>
    <w:rsid w:val="00D64EA9"/>
    <w:rsid w:val="00D64F63"/>
    <w:rsid w:val="00D652E4"/>
    <w:rsid w:val="00D65330"/>
    <w:rsid w:val="00D657F2"/>
    <w:rsid w:val="00D658C1"/>
    <w:rsid w:val="00D662AD"/>
    <w:rsid w:val="00D66664"/>
    <w:rsid w:val="00D66901"/>
    <w:rsid w:val="00D66DCB"/>
    <w:rsid w:val="00D678A8"/>
    <w:rsid w:val="00D67AC4"/>
    <w:rsid w:val="00D67B82"/>
    <w:rsid w:val="00D67B8D"/>
    <w:rsid w:val="00D70699"/>
    <w:rsid w:val="00D70C1C"/>
    <w:rsid w:val="00D70F8B"/>
    <w:rsid w:val="00D71723"/>
    <w:rsid w:val="00D71999"/>
    <w:rsid w:val="00D720E1"/>
    <w:rsid w:val="00D72109"/>
    <w:rsid w:val="00D72237"/>
    <w:rsid w:val="00D723D3"/>
    <w:rsid w:val="00D72545"/>
    <w:rsid w:val="00D726FF"/>
    <w:rsid w:val="00D72993"/>
    <w:rsid w:val="00D72BD1"/>
    <w:rsid w:val="00D732F0"/>
    <w:rsid w:val="00D736DB"/>
    <w:rsid w:val="00D736EB"/>
    <w:rsid w:val="00D73A6B"/>
    <w:rsid w:val="00D742BA"/>
    <w:rsid w:val="00D743E9"/>
    <w:rsid w:val="00D74465"/>
    <w:rsid w:val="00D747E3"/>
    <w:rsid w:val="00D74A1C"/>
    <w:rsid w:val="00D751D2"/>
    <w:rsid w:val="00D7535C"/>
    <w:rsid w:val="00D757F5"/>
    <w:rsid w:val="00D758C6"/>
    <w:rsid w:val="00D7598A"/>
    <w:rsid w:val="00D75A00"/>
    <w:rsid w:val="00D75BB9"/>
    <w:rsid w:val="00D75C20"/>
    <w:rsid w:val="00D763CB"/>
    <w:rsid w:val="00D763E3"/>
    <w:rsid w:val="00D76675"/>
    <w:rsid w:val="00D76B72"/>
    <w:rsid w:val="00D76BE9"/>
    <w:rsid w:val="00D76EB8"/>
    <w:rsid w:val="00D7744E"/>
    <w:rsid w:val="00D77546"/>
    <w:rsid w:val="00D778DB"/>
    <w:rsid w:val="00D778F7"/>
    <w:rsid w:val="00D779C8"/>
    <w:rsid w:val="00D77ADD"/>
    <w:rsid w:val="00D77C71"/>
    <w:rsid w:val="00D77FF2"/>
    <w:rsid w:val="00D805CE"/>
    <w:rsid w:val="00D80778"/>
    <w:rsid w:val="00D80881"/>
    <w:rsid w:val="00D809DC"/>
    <w:rsid w:val="00D80A6B"/>
    <w:rsid w:val="00D80EC9"/>
    <w:rsid w:val="00D8169F"/>
    <w:rsid w:val="00D81838"/>
    <w:rsid w:val="00D81DBE"/>
    <w:rsid w:val="00D81E99"/>
    <w:rsid w:val="00D83073"/>
    <w:rsid w:val="00D83613"/>
    <w:rsid w:val="00D8399A"/>
    <w:rsid w:val="00D83E34"/>
    <w:rsid w:val="00D84404"/>
    <w:rsid w:val="00D844C3"/>
    <w:rsid w:val="00D8461F"/>
    <w:rsid w:val="00D84757"/>
    <w:rsid w:val="00D84A46"/>
    <w:rsid w:val="00D84A5E"/>
    <w:rsid w:val="00D84A88"/>
    <w:rsid w:val="00D84BEE"/>
    <w:rsid w:val="00D84E57"/>
    <w:rsid w:val="00D85042"/>
    <w:rsid w:val="00D8534E"/>
    <w:rsid w:val="00D85FED"/>
    <w:rsid w:val="00D86294"/>
    <w:rsid w:val="00D86C43"/>
    <w:rsid w:val="00D86CA8"/>
    <w:rsid w:val="00D870E4"/>
    <w:rsid w:val="00D8717E"/>
    <w:rsid w:val="00D87307"/>
    <w:rsid w:val="00D87402"/>
    <w:rsid w:val="00D87798"/>
    <w:rsid w:val="00D87AF2"/>
    <w:rsid w:val="00D87BFF"/>
    <w:rsid w:val="00D87EF9"/>
    <w:rsid w:val="00D9003B"/>
    <w:rsid w:val="00D9009B"/>
    <w:rsid w:val="00D90A33"/>
    <w:rsid w:val="00D90B0E"/>
    <w:rsid w:val="00D9137B"/>
    <w:rsid w:val="00D9177D"/>
    <w:rsid w:val="00D919EC"/>
    <w:rsid w:val="00D92379"/>
    <w:rsid w:val="00D923DB"/>
    <w:rsid w:val="00D92872"/>
    <w:rsid w:val="00D92E5E"/>
    <w:rsid w:val="00D933E5"/>
    <w:rsid w:val="00D933FF"/>
    <w:rsid w:val="00D936AC"/>
    <w:rsid w:val="00D93CD7"/>
    <w:rsid w:val="00D93F92"/>
    <w:rsid w:val="00D941FB"/>
    <w:rsid w:val="00D949C9"/>
    <w:rsid w:val="00D94EF8"/>
    <w:rsid w:val="00D9512A"/>
    <w:rsid w:val="00D951B5"/>
    <w:rsid w:val="00D959CF"/>
    <w:rsid w:val="00D95EED"/>
    <w:rsid w:val="00D95EFE"/>
    <w:rsid w:val="00D961B6"/>
    <w:rsid w:val="00D961D7"/>
    <w:rsid w:val="00D9651B"/>
    <w:rsid w:val="00D96630"/>
    <w:rsid w:val="00D96C34"/>
    <w:rsid w:val="00D96CF0"/>
    <w:rsid w:val="00D9704E"/>
    <w:rsid w:val="00D970D8"/>
    <w:rsid w:val="00D978D7"/>
    <w:rsid w:val="00D97B8C"/>
    <w:rsid w:val="00D97EAA"/>
    <w:rsid w:val="00DA00E1"/>
    <w:rsid w:val="00DA01DD"/>
    <w:rsid w:val="00DA030A"/>
    <w:rsid w:val="00DA08F2"/>
    <w:rsid w:val="00DA1617"/>
    <w:rsid w:val="00DA1955"/>
    <w:rsid w:val="00DA2194"/>
    <w:rsid w:val="00DA2300"/>
    <w:rsid w:val="00DA27B1"/>
    <w:rsid w:val="00DA2F7F"/>
    <w:rsid w:val="00DA3637"/>
    <w:rsid w:val="00DA46A8"/>
    <w:rsid w:val="00DA4ECD"/>
    <w:rsid w:val="00DA4F3B"/>
    <w:rsid w:val="00DA5961"/>
    <w:rsid w:val="00DA5D3D"/>
    <w:rsid w:val="00DA685C"/>
    <w:rsid w:val="00DA6EA2"/>
    <w:rsid w:val="00DA6F48"/>
    <w:rsid w:val="00DA7148"/>
    <w:rsid w:val="00DA71D0"/>
    <w:rsid w:val="00DA7539"/>
    <w:rsid w:val="00DA7792"/>
    <w:rsid w:val="00DA7EB7"/>
    <w:rsid w:val="00DA7F12"/>
    <w:rsid w:val="00DB0015"/>
    <w:rsid w:val="00DB018A"/>
    <w:rsid w:val="00DB0210"/>
    <w:rsid w:val="00DB0CB1"/>
    <w:rsid w:val="00DB0D5D"/>
    <w:rsid w:val="00DB1844"/>
    <w:rsid w:val="00DB1E16"/>
    <w:rsid w:val="00DB21B4"/>
    <w:rsid w:val="00DB2441"/>
    <w:rsid w:val="00DB29BF"/>
    <w:rsid w:val="00DB2A65"/>
    <w:rsid w:val="00DB2B52"/>
    <w:rsid w:val="00DB3F03"/>
    <w:rsid w:val="00DB3F9D"/>
    <w:rsid w:val="00DB4079"/>
    <w:rsid w:val="00DB43A2"/>
    <w:rsid w:val="00DB4481"/>
    <w:rsid w:val="00DB455B"/>
    <w:rsid w:val="00DB4AA3"/>
    <w:rsid w:val="00DB4D9D"/>
    <w:rsid w:val="00DB51C0"/>
    <w:rsid w:val="00DB5557"/>
    <w:rsid w:val="00DB5792"/>
    <w:rsid w:val="00DB5BEE"/>
    <w:rsid w:val="00DB5C16"/>
    <w:rsid w:val="00DB5E1D"/>
    <w:rsid w:val="00DB60AB"/>
    <w:rsid w:val="00DB6159"/>
    <w:rsid w:val="00DB61F4"/>
    <w:rsid w:val="00DB6261"/>
    <w:rsid w:val="00DB65B9"/>
    <w:rsid w:val="00DB6DDA"/>
    <w:rsid w:val="00DB70AE"/>
    <w:rsid w:val="00DB793F"/>
    <w:rsid w:val="00DB7F56"/>
    <w:rsid w:val="00DC09D9"/>
    <w:rsid w:val="00DC0C4E"/>
    <w:rsid w:val="00DC0FDB"/>
    <w:rsid w:val="00DC138A"/>
    <w:rsid w:val="00DC1491"/>
    <w:rsid w:val="00DC166F"/>
    <w:rsid w:val="00DC19FF"/>
    <w:rsid w:val="00DC1BF6"/>
    <w:rsid w:val="00DC1FC8"/>
    <w:rsid w:val="00DC25DD"/>
    <w:rsid w:val="00DC2663"/>
    <w:rsid w:val="00DC268F"/>
    <w:rsid w:val="00DC2BE9"/>
    <w:rsid w:val="00DC323E"/>
    <w:rsid w:val="00DC32B2"/>
    <w:rsid w:val="00DC3B08"/>
    <w:rsid w:val="00DC3BD6"/>
    <w:rsid w:val="00DC3DC8"/>
    <w:rsid w:val="00DC3EE3"/>
    <w:rsid w:val="00DC4484"/>
    <w:rsid w:val="00DC4679"/>
    <w:rsid w:val="00DC510F"/>
    <w:rsid w:val="00DC5278"/>
    <w:rsid w:val="00DC5688"/>
    <w:rsid w:val="00DC5C94"/>
    <w:rsid w:val="00DC5FD2"/>
    <w:rsid w:val="00DC6192"/>
    <w:rsid w:val="00DC68A5"/>
    <w:rsid w:val="00DC68E2"/>
    <w:rsid w:val="00DC6D18"/>
    <w:rsid w:val="00DC739E"/>
    <w:rsid w:val="00DC74F3"/>
    <w:rsid w:val="00DC78F4"/>
    <w:rsid w:val="00DC79BD"/>
    <w:rsid w:val="00DC7CCE"/>
    <w:rsid w:val="00DC7DDF"/>
    <w:rsid w:val="00DD0005"/>
    <w:rsid w:val="00DD0110"/>
    <w:rsid w:val="00DD09E1"/>
    <w:rsid w:val="00DD0C34"/>
    <w:rsid w:val="00DD0FEC"/>
    <w:rsid w:val="00DD10C6"/>
    <w:rsid w:val="00DD18EC"/>
    <w:rsid w:val="00DD1F06"/>
    <w:rsid w:val="00DD2252"/>
    <w:rsid w:val="00DD246A"/>
    <w:rsid w:val="00DD3335"/>
    <w:rsid w:val="00DD33A8"/>
    <w:rsid w:val="00DD3412"/>
    <w:rsid w:val="00DD34BB"/>
    <w:rsid w:val="00DD3520"/>
    <w:rsid w:val="00DD35D6"/>
    <w:rsid w:val="00DD3B97"/>
    <w:rsid w:val="00DD403B"/>
    <w:rsid w:val="00DD4440"/>
    <w:rsid w:val="00DD4494"/>
    <w:rsid w:val="00DD4FF9"/>
    <w:rsid w:val="00DD567C"/>
    <w:rsid w:val="00DD5EFC"/>
    <w:rsid w:val="00DD648C"/>
    <w:rsid w:val="00DD649D"/>
    <w:rsid w:val="00DD701F"/>
    <w:rsid w:val="00DD7268"/>
    <w:rsid w:val="00DD738A"/>
    <w:rsid w:val="00DD75AD"/>
    <w:rsid w:val="00DD7A28"/>
    <w:rsid w:val="00DD7A75"/>
    <w:rsid w:val="00DE033C"/>
    <w:rsid w:val="00DE0389"/>
    <w:rsid w:val="00DE05D9"/>
    <w:rsid w:val="00DE08A6"/>
    <w:rsid w:val="00DE0C78"/>
    <w:rsid w:val="00DE1129"/>
    <w:rsid w:val="00DE113B"/>
    <w:rsid w:val="00DE1367"/>
    <w:rsid w:val="00DE166D"/>
    <w:rsid w:val="00DE2361"/>
    <w:rsid w:val="00DE2485"/>
    <w:rsid w:val="00DE25EE"/>
    <w:rsid w:val="00DE2BF4"/>
    <w:rsid w:val="00DE2D6B"/>
    <w:rsid w:val="00DE3483"/>
    <w:rsid w:val="00DE36E5"/>
    <w:rsid w:val="00DE36FC"/>
    <w:rsid w:val="00DE3AB3"/>
    <w:rsid w:val="00DE4511"/>
    <w:rsid w:val="00DE46FB"/>
    <w:rsid w:val="00DE483B"/>
    <w:rsid w:val="00DE505B"/>
    <w:rsid w:val="00DE50EA"/>
    <w:rsid w:val="00DE562C"/>
    <w:rsid w:val="00DE57AE"/>
    <w:rsid w:val="00DE5987"/>
    <w:rsid w:val="00DE5F1B"/>
    <w:rsid w:val="00DE6148"/>
    <w:rsid w:val="00DE6248"/>
    <w:rsid w:val="00DE6260"/>
    <w:rsid w:val="00DE631C"/>
    <w:rsid w:val="00DE6383"/>
    <w:rsid w:val="00DE69B9"/>
    <w:rsid w:val="00DE6E13"/>
    <w:rsid w:val="00DE70AD"/>
    <w:rsid w:val="00DE7509"/>
    <w:rsid w:val="00DE7978"/>
    <w:rsid w:val="00DE7F73"/>
    <w:rsid w:val="00DF0163"/>
    <w:rsid w:val="00DF0CDD"/>
    <w:rsid w:val="00DF10C9"/>
    <w:rsid w:val="00DF1200"/>
    <w:rsid w:val="00DF146B"/>
    <w:rsid w:val="00DF1913"/>
    <w:rsid w:val="00DF1D37"/>
    <w:rsid w:val="00DF1DB0"/>
    <w:rsid w:val="00DF207C"/>
    <w:rsid w:val="00DF230A"/>
    <w:rsid w:val="00DF25C4"/>
    <w:rsid w:val="00DF2939"/>
    <w:rsid w:val="00DF2DDE"/>
    <w:rsid w:val="00DF303B"/>
    <w:rsid w:val="00DF35D3"/>
    <w:rsid w:val="00DF4518"/>
    <w:rsid w:val="00DF46E1"/>
    <w:rsid w:val="00DF5186"/>
    <w:rsid w:val="00DF522F"/>
    <w:rsid w:val="00DF56DA"/>
    <w:rsid w:val="00DF58DC"/>
    <w:rsid w:val="00DF5A76"/>
    <w:rsid w:val="00DF5D02"/>
    <w:rsid w:val="00DF6681"/>
    <w:rsid w:val="00DF6AF7"/>
    <w:rsid w:val="00DF7225"/>
    <w:rsid w:val="00DF72DD"/>
    <w:rsid w:val="00DF740A"/>
    <w:rsid w:val="00DF74F0"/>
    <w:rsid w:val="00DF7B85"/>
    <w:rsid w:val="00DF7D25"/>
    <w:rsid w:val="00DF7D7B"/>
    <w:rsid w:val="00DF7DFF"/>
    <w:rsid w:val="00DF7F0D"/>
    <w:rsid w:val="00E0023D"/>
    <w:rsid w:val="00E00271"/>
    <w:rsid w:val="00E00B2D"/>
    <w:rsid w:val="00E01266"/>
    <w:rsid w:val="00E01584"/>
    <w:rsid w:val="00E015EE"/>
    <w:rsid w:val="00E01ADA"/>
    <w:rsid w:val="00E01FA3"/>
    <w:rsid w:val="00E026F3"/>
    <w:rsid w:val="00E0282D"/>
    <w:rsid w:val="00E029F4"/>
    <w:rsid w:val="00E02AFE"/>
    <w:rsid w:val="00E02EAC"/>
    <w:rsid w:val="00E03383"/>
    <w:rsid w:val="00E036C6"/>
    <w:rsid w:val="00E036D4"/>
    <w:rsid w:val="00E0388F"/>
    <w:rsid w:val="00E03F15"/>
    <w:rsid w:val="00E04070"/>
    <w:rsid w:val="00E042F9"/>
    <w:rsid w:val="00E04A50"/>
    <w:rsid w:val="00E04D47"/>
    <w:rsid w:val="00E05144"/>
    <w:rsid w:val="00E05522"/>
    <w:rsid w:val="00E05525"/>
    <w:rsid w:val="00E05573"/>
    <w:rsid w:val="00E05682"/>
    <w:rsid w:val="00E0584B"/>
    <w:rsid w:val="00E062CE"/>
    <w:rsid w:val="00E06492"/>
    <w:rsid w:val="00E06A0A"/>
    <w:rsid w:val="00E06B4B"/>
    <w:rsid w:val="00E06DB3"/>
    <w:rsid w:val="00E06DDB"/>
    <w:rsid w:val="00E0727A"/>
    <w:rsid w:val="00E07301"/>
    <w:rsid w:val="00E075D5"/>
    <w:rsid w:val="00E0787E"/>
    <w:rsid w:val="00E078BA"/>
    <w:rsid w:val="00E07A20"/>
    <w:rsid w:val="00E07AA9"/>
    <w:rsid w:val="00E07D7E"/>
    <w:rsid w:val="00E101FF"/>
    <w:rsid w:val="00E10446"/>
    <w:rsid w:val="00E107BD"/>
    <w:rsid w:val="00E107F3"/>
    <w:rsid w:val="00E11347"/>
    <w:rsid w:val="00E1194C"/>
    <w:rsid w:val="00E11A21"/>
    <w:rsid w:val="00E11EB3"/>
    <w:rsid w:val="00E1200B"/>
    <w:rsid w:val="00E12239"/>
    <w:rsid w:val="00E12390"/>
    <w:rsid w:val="00E1243D"/>
    <w:rsid w:val="00E12668"/>
    <w:rsid w:val="00E136AD"/>
    <w:rsid w:val="00E1409B"/>
    <w:rsid w:val="00E1447E"/>
    <w:rsid w:val="00E15551"/>
    <w:rsid w:val="00E15939"/>
    <w:rsid w:val="00E159AA"/>
    <w:rsid w:val="00E15BC1"/>
    <w:rsid w:val="00E15C08"/>
    <w:rsid w:val="00E16B34"/>
    <w:rsid w:val="00E16CDC"/>
    <w:rsid w:val="00E1792D"/>
    <w:rsid w:val="00E17A12"/>
    <w:rsid w:val="00E17C06"/>
    <w:rsid w:val="00E200BC"/>
    <w:rsid w:val="00E20416"/>
    <w:rsid w:val="00E205C7"/>
    <w:rsid w:val="00E20960"/>
    <w:rsid w:val="00E20DB3"/>
    <w:rsid w:val="00E2125C"/>
    <w:rsid w:val="00E213D2"/>
    <w:rsid w:val="00E215D9"/>
    <w:rsid w:val="00E21690"/>
    <w:rsid w:val="00E219F1"/>
    <w:rsid w:val="00E22080"/>
    <w:rsid w:val="00E22120"/>
    <w:rsid w:val="00E22C41"/>
    <w:rsid w:val="00E22F3F"/>
    <w:rsid w:val="00E22F53"/>
    <w:rsid w:val="00E232CB"/>
    <w:rsid w:val="00E236AB"/>
    <w:rsid w:val="00E236F4"/>
    <w:rsid w:val="00E237D3"/>
    <w:rsid w:val="00E23916"/>
    <w:rsid w:val="00E23930"/>
    <w:rsid w:val="00E23C31"/>
    <w:rsid w:val="00E23D51"/>
    <w:rsid w:val="00E23F8E"/>
    <w:rsid w:val="00E244E1"/>
    <w:rsid w:val="00E25A0F"/>
    <w:rsid w:val="00E25B18"/>
    <w:rsid w:val="00E25C72"/>
    <w:rsid w:val="00E2613F"/>
    <w:rsid w:val="00E26208"/>
    <w:rsid w:val="00E2630A"/>
    <w:rsid w:val="00E2636F"/>
    <w:rsid w:val="00E26799"/>
    <w:rsid w:val="00E26959"/>
    <w:rsid w:val="00E26B83"/>
    <w:rsid w:val="00E26E7A"/>
    <w:rsid w:val="00E27461"/>
    <w:rsid w:val="00E27796"/>
    <w:rsid w:val="00E278C4"/>
    <w:rsid w:val="00E27925"/>
    <w:rsid w:val="00E27C9F"/>
    <w:rsid w:val="00E27FC7"/>
    <w:rsid w:val="00E3120B"/>
    <w:rsid w:val="00E3169F"/>
    <w:rsid w:val="00E316C5"/>
    <w:rsid w:val="00E31833"/>
    <w:rsid w:val="00E31869"/>
    <w:rsid w:val="00E31985"/>
    <w:rsid w:val="00E31996"/>
    <w:rsid w:val="00E31ACB"/>
    <w:rsid w:val="00E31C03"/>
    <w:rsid w:val="00E31CD0"/>
    <w:rsid w:val="00E31D52"/>
    <w:rsid w:val="00E3244D"/>
    <w:rsid w:val="00E32AA4"/>
    <w:rsid w:val="00E32ADE"/>
    <w:rsid w:val="00E338DA"/>
    <w:rsid w:val="00E33963"/>
    <w:rsid w:val="00E33A09"/>
    <w:rsid w:val="00E34766"/>
    <w:rsid w:val="00E34A37"/>
    <w:rsid w:val="00E34E70"/>
    <w:rsid w:val="00E34E97"/>
    <w:rsid w:val="00E3550E"/>
    <w:rsid w:val="00E355E1"/>
    <w:rsid w:val="00E35715"/>
    <w:rsid w:val="00E35985"/>
    <w:rsid w:val="00E35AB7"/>
    <w:rsid w:val="00E35D93"/>
    <w:rsid w:val="00E360B0"/>
    <w:rsid w:val="00E36340"/>
    <w:rsid w:val="00E365E3"/>
    <w:rsid w:val="00E36930"/>
    <w:rsid w:val="00E37057"/>
    <w:rsid w:val="00E3766E"/>
    <w:rsid w:val="00E3775A"/>
    <w:rsid w:val="00E37800"/>
    <w:rsid w:val="00E37919"/>
    <w:rsid w:val="00E3791A"/>
    <w:rsid w:val="00E37B94"/>
    <w:rsid w:val="00E37E17"/>
    <w:rsid w:val="00E402A8"/>
    <w:rsid w:val="00E40812"/>
    <w:rsid w:val="00E40A3E"/>
    <w:rsid w:val="00E4108E"/>
    <w:rsid w:val="00E411FE"/>
    <w:rsid w:val="00E414E1"/>
    <w:rsid w:val="00E4159E"/>
    <w:rsid w:val="00E4177E"/>
    <w:rsid w:val="00E41B14"/>
    <w:rsid w:val="00E41BC3"/>
    <w:rsid w:val="00E41C79"/>
    <w:rsid w:val="00E41E32"/>
    <w:rsid w:val="00E41F10"/>
    <w:rsid w:val="00E42529"/>
    <w:rsid w:val="00E42BDC"/>
    <w:rsid w:val="00E42F05"/>
    <w:rsid w:val="00E42FB3"/>
    <w:rsid w:val="00E42FD0"/>
    <w:rsid w:val="00E432F8"/>
    <w:rsid w:val="00E4332F"/>
    <w:rsid w:val="00E433A6"/>
    <w:rsid w:val="00E43793"/>
    <w:rsid w:val="00E4384C"/>
    <w:rsid w:val="00E44263"/>
    <w:rsid w:val="00E44494"/>
    <w:rsid w:val="00E44615"/>
    <w:rsid w:val="00E4479D"/>
    <w:rsid w:val="00E447A1"/>
    <w:rsid w:val="00E4483F"/>
    <w:rsid w:val="00E44A82"/>
    <w:rsid w:val="00E44D2B"/>
    <w:rsid w:val="00E452BB"/>
    <w:rsid w:val="00E4601F"/>
    <w:rsid w:val="00E46213"/>
    <w:rsid w:val="00E463FF"/>
    <w:rsid w:val="00E467D1"/>
    <w:rsid w:val="00E4686F"/>
    <w:rsid w:val="00E469FB"/>
    <w:rsid w:val="00E47536"/>
    <w:rsid w:val="00E47881"/>
    <w:rsid w:val="00E500E6"/>
    <w:rsid w:val="00E50260"/>
    <w:rsid w:val="00E50339"/>
    <w:rsid w:val="00E50CAF"/>
    <w:rsid w:val="00E50D58"/>
    <w:rsid w:val="00E50DF6"/>
    <w:rsid w:val="00E5114D"/>
    <w:rsid w:val="00E51416"/>
    <w:rsid w:val="00E51516"/>
    <w:rsid w:val="00E5160D"/>
    <w:rsid w:val="00E51665"/>
    <w:rsid w:val="00E51784"/>
    <w:rsid w:val="00E517B6"/>
    <w:rsid w:val="00E518BC"/>
    <w:rsid w:val="00E51E5F"/>
    <w:rsid w:val="00E51F3A"/>
    <w:rsid w:val="00E5204C"/>
    <w:rsid w:val="00E520BC"/>
    <w:rsid w:val="00E52246"/>
    <w:rsid w:val="00E52644"/>
    <w:rsid w:val="00E52BC0"/>
    <w:rsid w:val="00E52D1F"/>
    <w:rsid w:val="00E52EE9"/>
    <w:rsid w:val="00E5325F"/>
    <w:rsid w:val="00E53605"/>
    <w:rsid w:val="00E53B96"/>
    <w:rsid w:val="00E5404A"/>
    <w:rsid w:val="00E54090"/>
    <w:rsid w:val="00E540D7"/>
    <w:rsid w:val="00E544DA"/>
    <w:rsid w:val="00E544DC"/>
    <w:rsid w:val="00E5464D"/>
    <w:rsid w:val="00E5499B"/>
    <w:rsid w:val="00E54D99"/>
    <w:rsid w:val="00E5557A"/>
    <w:rsid w:val="00E55649"/>
    <w:rsid w:val="00E55789"/>
    <w:rsid w:val="00E559D9"/>
    <w:rsid w:val="00E55B43"/>
    <w:rsid w:val="00E55C4E"/>
    <w:rsid w:val="00E55D27"/>
    <w:rsid w:val="00E55FE3"/>
    <w:rsid w:val="00E567BE"/>
    <w:rsid w:val="00E56E29"/>
    <w:rsid w:val="00E57209"/>
    <w:rsid w:val="00E57372"/>
    <w:rsid w:val="00E579D2"/>
    <w:rsid w:val="00E57AA5"/>
    <w:rsid w:val="00E57ED2"/>
    <w:rsid w:val="00E57F3D"/>
    <w:rsid w:val="00E60586"/>
    <w:rsid w:val="00E60933"/>
    <w:rsid w:val="00E60AC8"/>
    <w:rsid w:val="00E61097"/>
    <w:rsid w:val="00E611DC"/>
    <w:rsid w:val="00E614F0"/>
    <w:rsid w:val="00E6186D"/>
    <w:rsid w:val="00E61BC2"/>
    <w:rsid w:val="00E61D03"/>
    <w:rsid w:val="00E61DC9"/>
    <w:rsid w:val="00E62090"/>
    <w:rsid w:val="00E626AA"/>
    <w:rsid w:val="00E62A61"/>
    <w:rsid w:val="00E62C39"/>
    <w:rsid w:val="00E62C70"/>
    <w:rsid w:val="00E62CA4"/>
    <w:rsid w:val="00E63150"/>
    <w:rsid w:val="00E6343E"/>
    <w:rsid w:val="00E63C7D"/>
    <w:rsid w:val="00E642DD"/>
    <w:rsid w:val="00E646A5"/>
    <w:rsid w:val="00E64B43"/>
    <w:rsid w:val="00E650B5"/>
    <w:rsid w:val="00E651A8"/>
    <w:rsid w:val="00E6524E"/>
    <w:rsid w:val="00E6529D"/>
    <w:rsid w:val="00E6557D"/>
    <w:rsid w:val="00E65BC5"/>
    <w:rsid w:val="00E664B9"/>
    <w:rsid w:val="00E665DB"/>
    <w:rsid w:val="00E66816"/>
    <w:rsid w:val="00E66A52"/>
    <w:rsid w:val="00E66C45"/>
    <w:rsid w:val="00E66F60"/>
    <w:rsid w:val="00E67746"/>
    <w:rsid w:val="00E67BF9"/>
    <w:rsid w:val="00E67E9B"/>
    <w:rsid w:val="00E7015D"/>
    <w:rsid w:val="00E7020F"/>
    <w:rsid w:val="00E7041D"/>
    <w:rsid w:val="00E70BC3"/>
    <w:rsid w:val="00E70C7F"/>
    <w:rsid w:val="00E717C9"/>
    <w:rsid w:val="00E71987"/>
    <w:rsid w:val="00E71B1D"/>
    <w:rsid w:val="00E71C74"/>
    <w:rsid w:val="00E72184"/>
    <w:rsid w:val="00E7219C"/>
    <w:rsid w:val="00E72461"/>
    <w:rsid w:val="00E72833"/>
    <w:rsid w:val="00E72D3C"/>
    <w:rsid w:val="00E73290"/>
    <w:rsid w:val="00E734BB"/>
    <w:rsid w:val="00E73609"/>
    <w:rsid w:val="00E73A93"/>
    <w:rsid w:val="00E73DC2"/>
    <w:rsid w:val="00E73FAD"/>
    <w:rsid w:val="00E7413D"/>
    <w:rsid w:val="00E74704"/>
    <w:rsid w:val="00E75300"/>
    <w:rsid w:val="00E75DCA"/>
    <w:rsid w:val="00E76010"/>
    <w:rsid w:val="00E76241"/>
    <w:rsid w:val="00E762FD"/>
    <w:rsid w:val="00E765BE"/>
    <w:rsid w:val="00E767B6"/>
    <w:rsid w:val="00E76CB7"/>
    <w:rsid w:val="00E76F9E"/>
    <w:rsid w:val="00E771FE"/>
    <w:rsid w:val="00E775C4"/>
    <w:rsid w:val="00E77852"/>
    <w:rsid w:val="00E77E3D"/>
    <w:rsid w:val="00E77F9C"/>
    <w:rsid w:val="00E77F9F"/>
    <w:rsid w:val="00E800ED"/>
    <w:rsid w:val="00E80127"/>
    <w:rsid w:val="00E802BC"/>
    <w:rsid w:val="00E803AB"/>
    <w:rsid w:val="00E804E6"/>
    <w:rsid w:val="00E80973"/>
    <w:rsid w:val="00E80B3C"/>
    <w:rsid w:val="00E80F51"/>
    <w:rsid w:val="00E814FE"/>
    <w:rsid w:val="00E81C8B"/>
    <w:rsid w:val="00E827BF"/>
    <w:rsid w:val="00E82951"/>
    <w:rsid w:val="00E82B62"/>
    <w:rsid w:val="00E838B5"/>
    <w:rsid w:val="00E83E42"/>
    <w:rsid w:val="00E84258"/>
    <w:rsid w:val="00E84AF8"/>
    <w:rsid w:val="00E84D24"/>
    <w:rsid w:val="00E84E59"/>
    <w:rsid w:val="00E85287"/>
    <w:rsid w:val="00E85378"/>
    <w:rsid w:val="00E85827"/>
    <w:rsid w:val="00E85A40"/>
    <w:rsid w:val="00E85C31"/>
    <w:rsid w:val="00E85FAA"/>
    <w:rsid w:val="00E86270"/>
    <w:rsid w:val="00E862F0"/>
    <w:rsid w:val="00E865A3"/>
    <w:rsid w:val="00E8696E"/>
    <w:rsid w:val="00E86C7A"/>
    <w:rsid w:val="00E87170"/>
    <w:rsid w:val="00E875F1"/>
    <w:rsid w:val="00E87C28"/>
    <w:rsid w:val="00E90141"/>
    <w:rsid w:val="00E902F0"/>
    <w:rsid w:val="00E9035D"/>
    <w:rsid w:val="00E90511"/>
    <w:rsid w:val="00E90E51"/>
    <w:rsid w:val="00E90F72"/>
    <w:rsid w:val="00E9125D"/>
    <w:rsid w:val="00E913B8"/>
    <w:rsid w:val="00E92302"/>
    <w:rsid w:val="00E92685"/>
    <w:rsid w:val="00E9288B"/>
    <w:rsid w:val="00E92B96"/>
    <w:rsid w:val="00E92E45"/>
    <w:rsid w:val="00E931E0"/>
    <w:rsid w:val="00E93886"/>
    <w:rsid w:val="00E93939"/>
    <w:rsid w:val="00E93947"/>
    <w:rsid w:val="00E93EBF"/>
    <w:rsid w:val="00E93F14"/>
    <w:rsid w:val="00E942A0"/>
    <w:rsid w:val="00E942A9"/>
    <w:rsid w:val="00E94B7F"/>
    <w:rsid w:val="00E94B93"/>
    <w:rsid w:val="00E95656"/>
    <w:rsid w:val="00E95A24"/>
    <w:rsid w:val="00E95D07"/>
    <w:rsid w:val="00E95E4D"/>
    <w:rsid w:val="00E95FBE"/>
    <w:rsid w:val="00E96020"/>
    <w:rsid w:val="00E960AD"/>
    <w:rsid w:val="00E961B9"/>
    <w:rsid w:val="00E9621E"/>
    <w:rsid w:val="00E9630B"/>
    <w:rsid w:val="00E96F2F"/>
    <w:rsid w:val="00E97402"/>
    <w:rsid w:val="00E97484"/>
    <w:rsid w:val="00E9781C"/>
    <w:rsid w:val="00E978CC"/>
    <w:rsid w:val="00E978EE"/>
    <w:rsid w:val="00E97DC1"/>
    <w:rsid w:val="00EA1242"/>
    <w:rsid w:val="00EA15B7"/>
    <w:rsid w:val="00EA1776"/>
    <w:rsid w:val="00EA20CF"/>
    <w:rsid w:val="00EA2A68"/>
    <w:rsid w:val="00EA31CF"/>
    <w:rsid w:val="00EA341C"/>
    <w:rsid w:val="00EA3636"/>
    <w:rsid w:val="00EA3832"/>
    <w:rsid w:val="00EA4023"/>
    <w:rsid w:val="00EA4842"/>
    <w:rsid w:val="00EA4E12"/>
    <w:rsid w:val="00EA53F7"/>
    <w:rsid w:val="00EA55D7"/>
    <w:rsid w:val="00EA5EE3"/>
    <w:rsid w:val="00EA62A5"/>
    <w:rsid w:val="00EA652F"/>
    <w:rsid w:val="00EA654E"/>
    <w:rsid w:val="00EA68E2"/>
    <w:rsid w:val="00EA6AD6"/>
    <w:rsid w:val="00EA6BF8"/>
    <w:rsid w:val="00EA6D6D"/>
    <w:rsid w:val="00EA6EED"/>
    <w:rsid w:val="00EA701D"/>
    <w:rsid w:val="00EA7463"/>
    <w:rsid w:val="00EA756E"/>
    <w:rsid w:val="00EA7CA3"/>
    <w:rsid w:val="00EB01E7"/>
    <w:rsid w:val="00EB021F"/>
    <w:rsid w:val="00EB062A"/>
    <w:rsid w:val="00EB0D1C"/>
    <w:rsid w:val="00EB102F"/>
    <w:rsid w:val="00EB118F"/>
    <w:rsid w:val="00EB1451"/>
    <w:rsid w:val="00EB14FF"/>
    <w:rsid w:val="00EB1529"/>
    <w:rsid w:val="00EB1C80"/>
    <w:rsid w:val="00EB1CCB"/>
    <w:rsid w:val="00EB1DD3"/>
    <w:rsid w:val="00EB2134"/>
    <w:rsid w:val="00EB256E"/>
    <w:rsid w:val="00EB27E7"/>
    <w:rsid w:val="00EB28F2"/>
    <w:rsid w:val="00EB2E73"/>
    <w:rsid w:val="00EB2F30"/>
    <w:rsid w:val="00EB2F93"/>
    <w:rsid w:val="00EB3041"/>
    <w:rsid w:val="00EB33CE"/>
    <w:rsid w:val="00EB3B93"/>
    <w:rsid w:val="00EB41AC"/>
    <w:rsid w:val="00EB424F"/>
    <w:rsid w:val="00EB47A9"/>
    <w:rsid w:val="00EB4834"/>
    <w:rsid w:val="00EB4A29"/>
    <w:rsid w:val="00EB4A60"/>
    <w:rsid w:val="00EB4C94"/>
    <w:rsid w:val="00EB4CAD"/>
    <w:rsid w:val="00EB5106"/>
    <w:rsid w:val="00EB5355"/>
    <w:rsid w:val="00EB5530"/>
    <w:rsid w:val="00EB5716"/>
    <w:rsid w:val="00EB57C8"/>
    <w:rsid w:val="00EB5903"/>
    <w:rsid w:val="00EB5A5B"/>
    <w:rsid w:val="00EB5C25"/>
    <w:rsid w:val="00EB66A7"/>
    <w:rsid w:val="00EB680C"/>
    <w:rsid w:val="00EB687A"/>
    <w:rsid w:val="00EB68AE"/>
    <w:rsid w:val="00EB68D3"/>
    <w:rsid w:val="00EB6969"/>
    <w:rsid w:val="00EB6C63"/>
    <w:rsid w:val="00EB6F9E"/>
    <w:rsid w:val="00EB7170"/>
    <w:rsid w:val="00EB7A1F"/>
    <w:rsid w:val="00EB7A95"/>
    <w:rsid w:val="00EB7AA2"/>
    <w:rsid w:val="00EC06AA"/>
    <w:rsid w:val="00EC0C68"/>
    <w:rsid w:val="00EC0D35"/>
    <w:rsid w:val="00EC11C8"/>
    <w:rsid w:val="00EC1629"/>
    <w:rsid w:val="00EC178E"/>
    <w:rsid w:val="00EC17BB"/>
    <w:rsid w:val="00EC1CD7"/>
    <w:rsid w:val="00EC25AB"/>
    <w:rsid w:val="00EC2760"/>
    <w:rsid w:val="00EC28C8"/>
    <w:rsid w:val="00EC294F"/>
    <w:rsid w:val="00EC2AF6"/>
    <w:rsid w:val="00EC2D8F"/>
    <w:rsid w:val="00EC2DDB"/>
    <w:rsid w:val="00EC2E87"/>
    <w:rsid w:val="00EC33CE"/>
    <w:rsid w:val="00EC3778"/>
    <w:rsid w:val="00EC3C44"/>
    <w:rsid w:val="00EC4249"/>
    <w:rsid w:val="00EC480E"/>
    <w:rsid w:val="00EC4B41"/>
    <w:rsid w:val="00EC4CC4"/>
    <w:rsid w:val="00EC5175"/>
    <w:rsid w:val="00EC52E0"/>
    <w:rsid w:val="00EC589A"/>
    <w:rsid w:val="00EC5CD9"/>
    <w:rsid w:val="00EC5DED"/>
    <w:rsid w:val="00EC6018"/>
    <w:rsid w:val="00EC61C3"/>
    <w:rsid w:val="00EC61FC"/>
    <w:rsid w:val="00EC6768"/>
    <w:rsid w:val="00EC6775"/>
    <w:rsid w:val="00EC67C3"/>
    <w:rsid w:val="00EC6905"/>
    <w:rsid w:val="00EC6969"/>
    <w:rsid w:val="00EC6C81"/>
    <w:rsid w:val="00EC71C7"/>
    <w:rsid w:val="00EC72C8"/>
    <w:rsid w:val="00EC754E"/>
    <w:rsid w:val="00EC76E4"/>
    <w:rsid w:val="00EC771F"/>
    <w:rsid w:val="00EC7ACA"/>
    <w:rsid w:val="00EC7E70"/>
    <w:rsid w:val="00ED02A1"/>
    <w:rsid w:val="00ED1888"/>
    <w:rsid w:val="00ED1975"/>
    <w:rsid w:val="00ED30D5"/>
    <w:rsid w:val="00ED3478"/>
    <w:rsid w:val="00ED34DF"/>
    <w:rsid w:val="00ED3504"/>
    <w:rsid w:val="00ED3531"/>
    <w:rsid w:val="00ED3724"/>
    <w:rsid w:val="00ED38EE"/>
    <w:rsid w:val="00ED3A04"/>
    <w:rsid w:val="00ED3AD1"/>
    <w:rsid w:val="00ED3B1A"/>
    <w:rsid w:val="00ED44C6"/>
    <w:rsid w:val="00ED507A"/>
    <w:rsid w:val="00ED50D3"/>
    <w:rsid w:val="00ED5196"/>
    <w:rsid w:val="00ED5606"/>
    <w:rsid w:val="00ED564E"/>
    <w:rsid w:val="00ED5728"/>
    <w:rsid w:val="00ED6091"/>
    <w:rsid w:val="00ED63F0"/>
    <w:rsid w:val="00ED647D"/>
    <w:rsid w:val="00ED659A"/>
    <w:rsid w:val="00ED6BF1"/>
    <w:rsid w:val="00ED6D65"/>
    <w:rsid w:val="00ED6F2A"/>
    <w:rsid w:val="00ED7635"/>
    <w:rsid w:val="00ED780D"/>
    <w:rsid w:val="00ED7A24"/>
    <w:rsid w:val="00ED7C03"/>
    <w:rsid w:val="00EE00DE"/>
    <w:rsid w:val="00EE03A5"/>
    <w:rsid w:val="00EE0822"/>
    <w:rsid w:val="00EE0AC1"/>
    <w:rsid w:val="00EE0ECB"/>
    <w:rsid w:val="00EE13BF"/>
    <w:rsid w:val="00EE13CB"/>
    <w:rsid w:val="00EE1664"/>
    <w:rsid w:val="00EE171F"/>
    <w:rsid w:val="00EE1791"/>
    <w:rsid w:val="00EE1C52"/>
    <w:rsid w:val="00EE22CF"/>
    <w:rsid w:val="00EE2372"/>
    <w:rsid w:val="00EE2B8E"/>
    <w:rsid w:val="00EE2DC3"/>
    <w:rsid w:val="00EE3246"/>
    <w:rsid w:val="00EE3885"/>
    <w:rsid w:val="00EE3C59"/>
    <w:rsid w:val="00EE402D"/>
    <w:rsid w:val="00EE48B0"/>
    <w:rsid w:val="00EE496C"/>
    <w:rsid w:val="00EE4975"/>
    <w:rsid w:val="00EE4D6D"/>
    <w:rsid w:val="00EE4E36"/>
    <w:rsid w:val="00EE59BD"/>
    <w:rsid w:val="00EE5C65"/>
    <w:rsid w:val="00EE60CC"/>
    <w:rsid w:val="00EE62A4"/>
    <w:rsid w:val="00EE713B"/>
    <w:rsid w:val="00EE7655"/>
    <w:rsid w:val="00EE76AF"/>
    <w:rsid w:val="00EF017A"/>
    <w:rsid w:val="00EF02A9"/>
    <w:rsid w:val="00EF059E"/>
    <w:rsid w:val="00EF0674"/>
    <w:rsid w:val="00EF0D9F"/>
    <w:rsid w:val="00EF0E4A"/>
    <w:rsid w:val="00EF0ED0"/>
    <w:rsid w:val="00EF12BF"/>
    <w:rsid w:val="00EF193B"/>
    <w:rsid w:val="00EF1F7B"/>
    <w:rsid w:val="00EF3111"/>
    <w:rsid w:val="00EF31C8"/>
    <w:rsid w:val="00EF33B2"/>
    <w:rsid w:val="00EF35BB"/>
    <w:rsid w:val="00EF3767"/>
    <w:rsid w:val="00EF37C8"/>
    <w:rsid w:val="00EF3A0C"/>
    <w:rsid w:val="00EF3CBD"/>
    <w:rsid w:val="00EF3D01"/>
    <w:rsid w:val="00EF3F9A"/>
    <w:rsid w:val="00EF41C4"/>
    <w:rsid w:val="00EF4455"/>
    <w:rsid w:val="00EF5266"/>
    <w:rsid w:val="00EF565B"/>
    <w:rsid w:val="00EF58A7"/>
    <w:rsid w:val="00EF59FD"/>
    <w:rsid w:val="00EF6489"/>
    <w:rsid w:val="00EF69B3"/>
    <w:rsid w:val="00EF6CB2"/>
    <w:rsid w:val="00EF6F83"/>
    <w:rsid w:val="00EF7264"/>
    <w:rsid w:val="00EF7901"/>
    <w:rsid w:val="00F00044"/>
    <w:rsid w:val="00F0061C"/>
    <w:rsid w:val="00F00764"/>
    <w:rsid w:val="00F01402"/>
    <w:rsid w:val="00F016EE"/>
    <w:rsid w:val="00F01C3F"/>
    <w:rsid w:val="00F01CB3"/>
    <w:rsid w:val="00F024F0"/>
    <w:rsid w:val="00F0253F"/>
    <w:rsid w:val="00F0267E"/>
    <w:rsid w:val="00F02A8E"/>
    <w:rsid w:val="00F02F9C"/>
    <w:rsid w:val="00F0317E"/>
    <w:rsid w:val="00F0321F"/>
    <w:rsid w:val="00F033ED"/>
    <w:rsid w:val="00F03933"/>
    <w:rsid w:val="00F03B2C"/>
    <w:rsid w:val="00F04119"/>
    <w:rsid w:val="00F04D98"/>
    <w:rsid w:val="00F04E02"/>
    <w:rsid w:val="00F053D0"/>
    <w:rsid w:val="00F05826"/>
    <w:rsid w:val="00F058D1"/>
    <w:rsid w:val="00F05BC4"/>
    <w:rsid w:val="00F06091"/>
    <w:rsid w:val="00F0661F"/>
    <w:rsid w:val="00F067EE"/>
    <w:rsid w:val="00F06B81"/>
    <w:rsid w:val="00F06B98"/>
    <w:rsid w:val="00F0730A"/>
    <w:rsid w:val="00F076DE"/>
    <w:rsid w:val="00F10422"/>
    <w:rsid w:val="00F10C9D"/>
    <w:rsid w:val="00F10E8E"/>
    <w:rsid w:val="00F10F25"/>
    <w:rsid w:val="00F110C0"/>
    <w:rsid w:val="00F1138E"/>
    <w:rsid w:val="00F113AE"/>
    <w:rsid w:val="00F1159B"/>
    <w:rsid w:val="00F11A30"/>
    <w:rsid w:val="00F11C65"/>
    <w:rsid w:val="00F11FD6"/>
    <w:rsid w:val="00F1216E"/>
    <w:rsid w:val="00F12355"/>
    <w:rsid w:val="00F1249E"/>
    <w:rsid w:val="00F12595"/>
    <w:rsid w:val="00F12706"/>
    <w:rsid w:val="00F1286B"/>
    <w:rsid w:val="00F129E0"/>
    <w:rsid w:val="00F12C60"/>
    <w:rsid w:val="00F12DB8"/>
    <w:rsid w:val="00F12FC5"/>
    <w:rsid w:val="00F13326"/>
    <w:rsid w:val="00F1377B"/>
    <w:rsid w:val="00F13ACC"/>
    <w:rsid w:val="00F13DCC"/>
    <w:rsid w:val="00F13F3A"/>
    <w:rsid w:val="00F13F95"/>
    <w:rsid w:val="00F14C9A"/>
    <w:rsid w:val="00F15514"/>
    <w:rsid w:val="00F1563C"/>
    <w:rsid w:val="00F156CD"/>
    <w:rsid w:val="00F15A91"/>
    <w:rsid w:val="00F15DDD"/>
    <w:rsid w:val="00F16AEC"/>
    <w:rsid w:val="00F16BBE"/>
    <w:rsid w:val="00F16DA8"/>
    <w:rsid w:val="00F173E3"/>
    <w:rsid w:val="00F17834"/>
    <w:rsid w:val="00F17EE8"/>
    <w:rsid w:val="00F20057"/>
    <w:rsid w:val="00F200FD"/>
    <w:rsid w:val="00F208CC"/>
    <w:rsid w:val="00F20BC8"/>
    <w:rsid w:val="00F20C6B"/>
    <w:rsid w:val="00F20F73"/>
    <w:rsid w:val="00F21282"/>
    <w:rsid w:val="00F218B4"/>
    <w:rsid w:val="00F21B9A"/>
    <w:rsid w:val="00F21BED"/>
    <w:rsid w:val="00F21CD0"/>
    <w:rsid w:val="00F21DBC"/>
    <w:rsid w:val="00F21DE2"/>
    <w:rsid w:val="00F2217A"/>
    <w:rsid w:val="00F22885"/>
    <w:rsid w:val="00F22C3A"/>
    <w:rsid w:val="00F22E21"/>
    <w:rsid w:val="00F22E90"/>
    <w:rsid w:val="00F23233"/>
    <w:rsid w:val="00F2366D"/>
    <w:rsid w:val="00F2407C"/>
    <w:rsid w:val="00F2415C"/>
    <w:rsid w:val="00F24216"/>
    <w:rsid w:val="00F243FA"/>
    <w:rsid w:val="00F24550"/>
    <w:rsid w:val="00F24B57"/>
    <w:rsid w:val="00F24CB2"/>
    <w:rsid w:val="00F24E6E"/>
    <w:rsid w:val="00F24F16"/>
    <w:rsid w:val="00F2503D"/>
    <w:rsid w:val="00F2564A"/>
    <w:rsid w:val="00F25CE5"/>
    <w:rsid w:val="00F25EA8"/>
    <w:rsid w:val="00F26006"/>
    <w:rsid w:val="00F260FB"/>
    <w:rsid w:val="00F263A1"/>
    <w:rsid w:val="00F26AA4"/>
    <w:rsid w:val="00F26C71"/>
    <w:rsid w:val="00F2708B"/>
    <w:rsid w:val="00F27317"/>
    <w:rsid w:val="00F2736D"/>
    <w:rsid w:val="00F278C7"/>
    <w:rsid w:val="00F27D05"/>
    <w:rsid w:val="00F27F18"/>
    <w:rsid w:val="00F302E4"/>
    <w:rsid w:val="00F302E6"/>
    <w:rsid w:val="00F3097C"/>
    <w:rsid w:val="00F30C34"/>
    <w:rsid w:val="00F30CFC"/>
    <w:rsid w:val="00F30D41"/>
    <w:rsid w:val="00F30F0F"/>
    <w:rsid w:val="00F311FB"/>
    <w:rsid w:val="00F31585"/>
    <w:rsid w:val="00F31629"/>
    <w:rsid w:val="00F3175D"/>
    <w:rsid w:val="00F3194A"/>
    <w:rsid w:val="00F31D1F"/>
    <w:rsid w:val="00F32485"/>
    <w:rsid w:val="00F32882"/>
    <w:rsid w:val="00F3353A"/>
    <w:rsid w:val="00F33AFE"/>
    <w:rsid w:val="00F33C72"/>
    <w:rsid w:val="00F33CA3"/>
    <w:rsid w:val="00F33F05"/>
    <w:rsid w:val="00F3408B"/>
    <w:rsid w:val="00F34313"/>
    <w:rsid w:val="00F3475C"/>
    <w:rsid w:val="00F34CE0"/>
    <w:rsid w:val="00F351CB"/>
    <w:rsid w:val="00F3536A"/>
    <w:rsid w:val="00F355F9"/>
    <w:rsid w:val="00F35615"/>
    <w:rsid w:val="00F35F76"/>
    <w:rsid w:val="00F36407"/>
    <w:rsid w:val="00F36693"/>
    <w:rsid w:val="00F366BC"/>
    <w:rsid w:val="00F36746"/>
    <w:rsid w:val="00F3680D"/>
    <w:rsid w:val="00F36D83"/>
    <w:rsid w:val="00F36F0A"/>
    <w:rsid w:val="00F374D0"/>
    <w:rsid w:val="00F374DF"/>
    <w:rsid w:val="00F378BC"/>
    <w:rsid w:val="00F379B6"/>
    <w:rsid w:val="00F404B5"/>
    <w:rsid w:val="00F405C4"/>
    <w:rsid w:val="00F405E6"/>
    <w:rsid w:val="00F40C36"/>
    <w:rsid w:val="00F41442"/>
    <w:rsid w:val="00F41516"/>
    <w:rsid w:val="00F41AC2"/>
    <w:rsid w:val="00F41FFD"/>
    <w:rsid w:val="00F423E2"/>
    <w:rsid w:val="00F4287F"/>
    <w:rsid w:val="00F429AB"/>
    <w:rsid w:val="00F429AF"/>
    <w:rsid w:val="00F42C1F"/>
    <w:rsid w:val="00F42F8B"/>
    <w:rsid w:val="00F43492"/>
    <w:rsid w:val="00F43597"/>
    <w:rsid w:val="00F437EE"/>
    <w:rsid w:val="00F43AF3"/>
    <w:rsid w:val="00F43AF4"/>
    <w:rsid w:val="00F43B71"/>
    <w:rsid w:val="00F440F6"/>
    <w:rsid w:val="00F44645"/>
    <w:rsid w:val="00F4474C"/>
    <w:rsid w:val="00F44A6E"/>
    <w:rsid w:val="00F44C5C"/>
    <w:rsid w:val="00F44DFB"/>
    <w:rsid w:val="00F45012"/>
    <w:rsid w:val="00F459A8"/>
    <w:rsid w:val="00F45B42"/>
    <w:rsid w:val="00F45CF3"/>
    <w:rsid w:val="00F45DF2"/>
    <w:rsid w:val="00F46583"/>
    <w:rsid w:val="00F46586"/>
    <w:rsid w:val="00F46D22"/>
    <w:rsid w:val="00F4729E"/>
    <w:rsid w:val="00F474F8"/>
    <w:rsid w:val="00F47AB6"/>
    <w:rsid w:val="00F500D1"/>
    <w:rsid w:val="00F501BC"/>
    <w:rsid w:val="00F5097E"/>
    <w:rsid w:val="00F50B99"/>
    <w:rsid w:val="00F516A4"/>
    <w:rsid w:val="00F51C42"/>
    <w:rsid w:val="00F53179"/>
    <w:rsid w:val="00F531CD"/>
    <w:rsid w:val="00F53548"/>
    <w:rsid w:val="00F5370D"/>
    <w:rsid w:val="00F53801"/>
    <w:rsid w:val="00F53AE7"/>
    <w:rsid w:val="00F53AF3"/>
    <w:rsid w:val="00F53BEA"/>
    <w:rsid w:val="00F53E05"/>
    <w:rsid w:val="00F540B7"/>
    <w:rsid w:val="00F54138"/>
    <w:rsid w:val="00F546DA"/>
    <w:rsid w:val="00F54750"/>
    <w:rsid w:val="00F5482A"/>
    <w:rsid w:val="00F54F00"/>
    <w:rsid w:val="00F5535F"/>
    <w:rsid w:val="00F55366"/>
    <w:rsid w:val="00F553A3"/>
    <w:rsid w:val="00F560F7"/>
    <w:rsid w:val="00F56521"/>
    <w:rsid w:val="00F56768"/>
    <w:rsid w:val="00F567B1"/>
    <w:rsid w:val="00F56BDD"/>
    <w:rsid w:val="00F56DD0"/>
    <w:rsid w:val="00F56E14"/>
    <w:rsid w:val="00F57758"/>
    <w:rsid w:val="00F577A0"/>
    <w:rsid w:val="00F57970"/>
    <w:rsid w:val="00F57A9B"/>
    <w:rsid w:val="00F57BAE"/>
    <w:rsid w:val="00F60A4C"/>
    <w:rsid w:val="00F6137A"/>
    <w:rsid w:val="00F61563"/>
    <w:rsid w:val="00F617B9"/>
    <w:rsid w:val="00F61A97"/>
    <w:rsid w:val="00F61BA6"/>
    <w:rsid w:val="00F61F4A"/>
    <w:rsid w:val="00F62030"/>
    <w:rsid w:val="00F620AF"/>
    <w:rsid w:val="00F62E64"/>
    <w:rsid w:val="00F62F6B"/>
    <w:rsid w:val="00F6302C"/>
    <w:rsid w:val="00F633D5"/>
    <w:rsid w:val="00F63471"/>
    <w:rsid w:val="00F63668"/>
    <w:rsid w:val="00F63BF1"/>
    <w:rsid w:val="00F64AEA"/>
    <w:rsid w:val="00F64BE2"/>
    <w:rsid w:val="00F64EFD"/>
    <w:rsid w:val="00F65266"/>
    <w:rsid w:val="00F65737"/>
    <w:rsid w:val="00F6587B"/>
    <w:rsid w:val="00F65AC4"/>
    <w:rsid w:val="00F65DCC"/>
    <w:rsid w:val="00F65FDB"/>
    <w:rsid w:val="00F66026"/>
    <w:rsid w:val="00F663B4"/>
    <w:rsid w:val="00F66D65"/>
    <w:rsid w:val="00F671AB"/>
    <w:rsid w:val="00F67277"/>
    <w:rsid w:val="00F679E6"/>
    <w:rsid w:val="00F67EB5"/>
    <w:rsid w:val="00F67FAA"/>
    <w:rsid w:val="00F70060"/>
    <w:rsid w:val="00F7016B"/>
    <w:rsid w:val="00F70256"/>
    <w:rsid w:val="00F70543"/>
    <w:rsid w:val="00F70E69"/>
    <w:rsid w:val="00F70F1C"/>
    <w:rsid w:val="00F7100E"/>
    <w:rsid w:val="00F71050"/>
    <w:rsid w:val="00F71356"/>
    <w:rsid w:val="00F713C0"/>
    <w:rsid w:val="00F71719"/>
    <w:rsid w:val="00F717D7"/>
    <w:rsid w:val="00F71DAB"/>
    <w:rsid w:val="00F720A4"/>
    <w:rsid w:val="00F725CE"/>
    <w:rsid w:val="00F72C51"/>
    <w:rsid w:val="00F72C7D"/>
    <w:rsid w:val="00F731A7"/>
    <w:rsid w:val="00F732D0"/>
    <w:rsid w:val="00F73402"/>
    <w:rsid w:val="00F734D5"/>
    <w:rsid w:val="00F73E6D"/>
    <w:rsid w:val="00F74712"/>
    <w:rsid w:val="00F7516C"/>
    <w:rsid w:val="00F75B9B"/>
    <w:rsid w:val="00F75FA2"/>
    <w:rsid w:val="00F764C9"/>
    <w:rsid w:val="00F766D8"/>
    <w:rsid w:val="00F76B32"/>
    <w:rsid w:val="00F76FBC"/>
    <w:rsid w:val="00F7728A"/>
    <w:rsid w:val="00F776D4"/>
    <w:rsid w:val="00F777F9"/>
    <w:rsid w:val="00F77AD2"/>
    <w:rsid w:val="00F80042"/>
    <w:rsid w:val="00F80314"/>
    <w:rsid w:val="00F80509"/>
    <w:rsid w:val="00F8050D"/>
    <w:rsid w:val="00F80524"/>
    <w:rsid w:val="00F80E5A"/>
    <w:rsid w:val="00F80E5D"/>
    <w:rsid w:val="00F81094"/>
    <w:rsid w:val="00F81146"/>
    <w:rsid w:val="00F8162C"/>
    <w:rsid w:val="00F81A54"/>
    <w:rsid w:val="00F81F44"/>
    <w:rsid w:val="00F82181"/>
    <w:rsid w:val="00F82388"/>
    <w:rsid w:val="00F828C0"/>
    <w:rsid w:val="00F82A7A"/>
    <w:rsid w:val="00F82EAF"/>
    <w:rsid w:val="00F83725"/>
    <w:rsid w:val="00F83A03"/>
    <w:rsid w:val="00F83A3C"/>
    <w:rsid w:val="00F84137"/>
    <w:rsid w:val="00F8450D"/>
    <w:rsid w:val="00F84F0B"/>
    <w:rsid w:val="00F84FB9"/>
    <w:rsid w:val="00F84FE3"/>
    <w:rsid w:val="00F8549C"/>
    <w:rsid w:val="00F8575F"/>
    <w:rsid w:val="00F85A69"/>
    <w:rsid w:val="00F85BB0"/>
    <w:rsid w:val="00F85C0D"/>
    <w:rsid w:val="00F85C5F"/>
    <w:rsid w:val="00F85CC9"/>
    <w:rsid w:val="00F85E12"/>
    <w:rsid w:val="00F85E92"/>
    <w:rsid w:val="00F86213"/>
    <w:rsid w:val="00F8688D"/>
    <w:rsid w:val="00F86964"/>
    <w:rsid w:val="00F86A25"/>
    <w:rsid w:val="00F879B4"/>
    <w:rsid w:val="00F87CA8"/>
    <w:rsid w:val="00F902C4"/>
    <w:rsid w:val="00F903D7"/>
    <w:rsid w:val="00F906FD"/>
    <w:rsid w:val="00F90948"/>
    <w:rsid w:val="00F90FDD"/>
    <w:rsid w:val="00F91004"/>
    <w:rsid w:val="00F91418"/>
    <w:rsid w:val="00F91631"/>
    <w:rsid w:val="00F9184B"/>
    <w:rsid w:val="00F918C1"/>
    <w:rsid w:val="00F91DDF"/>
    <w:rsid w:val="00F91FE7"/>
    <w:rsid w:val="00F92070"/>
    <w:rsid w:val="00F922D8"/>
    <w:rsid w:val="00F9264C"/>
    <w:rsid w:val="00F92897"/>
    <w:rsid w:val="00F92F67"/>
    <w:rsid w:val="00F93006"/>
    <w:rsid w:val="00F93160"/>
    <w:rsid w:val="00F93180"/>
    <w:rsid w:val="00F932C6"/>
    <w:rsid w:val="00F936A4"/>
    <w:rsid w:val="00F93748"/>
    <w:rsid w:val="00F93CCF"/>
    <w:rsid w:val="00F93F43"/>
    <w:rsid w:val="00F948BF"/>
    <w:rsid w:val="00F95A25"/>
    <w:rsid w:val="00F95B0C"/>
    <w:rsid w:val="00F95BD1"/>
    <w:rsid w:val="00F95CD9"/>
    <w:rsid w:val="00F95E74"/>
    <w:rsid w:val="00F96008"/>
    <w:rsid w:val="00F96955"/>
    <w:rsid w:val="00F96ADA"/>
    <w:rsid w:val="00F96B5C"/>
    <w:rsid w:val="00F96BE3"/>
    <w:rsid w:val="00F96C86"/>
    <w:rsid w:val="00F96E44"/>
    <w:rsid w:val="00F96E48"/>
    <w:rsid w:val="00F970E4"/>
    <w:rsid w:val="00F976EF"/>
    <w:rsid w:val="00F97733"/>
    <w:rsid w:val="00F97CF9"/>
    <w:rsid w:val="00F97F67"/>
    <w:rsid w:val="00FA0867"/>
    <w:rsid w:val="00FA0A71"/>
    <w:rsid w:val="00FA0AB3"/>
    <w:rsid w:val="00FA0BB3"/>
    <w:rsid w:val="00FA11EC"/>
    <w:rsid w:val="00FA13B8"/>
    <w:rsid w:val="00FA13C9"/>
    <w:rsid w:val="00FA14D3"/>
    <w:rsid w:val="00FA16F1"/>
    <w:rsid w:val="00FA173E"/>
    <w:rsid w:val="00FA20D5"/>
    <w:rsid w:val="00FA2BB1"/>
    <w:rsid w:val="00FA312C"/>
    <w:rsid w:val="00FA33C1"/>
    <w:rsid w:val="00FA41CE"/>
    <w:rsid w:val="00FA42E4"/>
    <w:rsid w:val="00FA4318"/>
    <w:rsid w:val="00FA4588"/>
    <w:rsid w:val="00FA4779"/>
    <w:rsid w:val="00FA49B4"/>
    <w:rsid w:val="00FA4AC6"/>
    <w:rsid w:val="00FA5D2B"/>
    <w:rsid w:val="00FA5F2A"/>
    <w:rsid w:val="00FA6097"/>
    <w:rsid w:val="00FA60D8"/>
    <w:rsid w:val="00FA6238"/>
    <w:rsid w:val="00FA628E"/>
    <w:rsid w:val="00FA6355"/>
    <w:rsid w:val="00FA652D"/>
    <w:rsid w:val="00FA66B0"/>
    <w:rsid w:val="00FA68C2"/>
    <w:rsid w:val="00FA69C9"/>
    <w:rsid w:val="00FA6FDA"/>
    <w:rsid w:val="00FA7012"/>
    <w:rsid w:val="00FA734D"/>
    <w:rsid w:val="00FA7E60"/>
    <w:rsid w:val="00FB003D"/>
    <w:rsid w:val="00FB0202"/>
    <w:rsid w:val="00FB1198"/>
    <w:rsid w:val="00FB127B"/>
    <w:rsid w:val="00FB1574"/>
    <w:rsid w:val="00FB16B9"/>
    <w:rsid w:val="00FB18FF"/>
    <w:rsid w:val="00FB1AFD"/>
    <w:rsid w:val="00FB1B2C"/>
    <w:rsid w:val="00FB1CBC"/>
    <w:rsid w:val="00FB1FC5"/>
    <w:rsid w:val="00FB2103"/>
    <w:rsid w:val="00FB2232"/>
    <w:rsid w:val="00FB245F"/>
    <w:rsid w:val="00FB2650"/>
    <w:rsid w:val="00FB268F"/>
    <w:rsid w:val="00FB2EB6"/>
    <w:rsid w:val="00FB30EE"/>
    <w:rsid w:val="00FB3100"/>
    <w:rsid w:val="00FB3145"/>
    <w:rsid w:val="00FB3367"/>
    <w:rsid w:val="00FB34B0"/>
    <w:rsid w:val="00FB353D"/>
    <w:rsid w:val="00FB37FD"/>
    <w:rsid w:val="00FB3AF2"/>
    <w:rsid w:val="00FB3F00"/>
    <w:rsid w:val="00FB42A9"/>
    <w:rsid w:val="00FB4658"/>
    <w:rsid w:val="00FB4AA0"/>
    <w:rsid w:val="00FB4D20"/>
    <w:rsid w:val="00FB4EA0"/>
    <w:rsid w:val="00FB5064"/>
    <w:rsid w:val="00FB50D9"/>
    <w:rsid w:val="00FB5429"/>
    <w:rsid w:val="00FB567D"/>
    <w:rsid w:val="00FB5CDE"/>
    <w:rsid w:val="00FB5DAE"/>
    <w:rsid w:val="00FB61FB"/>
    <w:rsid w:val="00FB7425"/>
    <w:rsid w:val="00FB7A76"/>
    <w:rsid w:val="00FB7C28"/>
    <w:rsid w:val="00FB7C52"/>
    <w:rsid w:val="00FB7EE0"/>
    <w:rsid w:val="00FC01FF"/>
    <w:rsid w:val="00FC03DA"/>
    <w:rsid w:val="00FC0632"/>
    <w:rsid w:val="00FC092A"/>
    <w:rsid w:val="00FC0A03"/>
    <w:rsid w:val="00FC0A65"/>
    <w:rsid w:val="00FC0B8E"/>
    <w:rsid w:val="00FC10A7"/>
    <w:rsid w:val="00FC13EA"/>
    <w:rsid w:val="00FC1411"/>
    <w:rsid w:val="00FC1713"/>
    <w:rsid w:val="00FC17F0"/>
    <w:rsid w:val="00FC19A2"/>
    <w:rsid w:val="00FC2068"/>
    <w:rsid w:val="00FC21C3"/>
    <w:rsid w:val="00FC2654"/>
    <w:rsid w:val="00FC2B01"/>
    <w:rsid w:val="00FC2CFF"/>
    <w:rsid w:val="00FC2D64"/>
    <w:rsid w:val="00FC32D1"/>
    <w:rsid w:val="00FC3859"/>
    <w:rsid w:val="00FC3C0C"/>
    <w:rsid w:val="00FC40EA"/>
    <w:rsid w:val="00FC4510"/>
    <w:rsid w:val="00FC45CE"/>
    <w:rsid w:val="00FC46B5"/>
    <w:rsid w:val="00FC56B7"/>
    <w:rsid w:val="00FC5CB6"/>
    <w:rsid w:val="00FC5D1B"/>
    <w:rsid w:val="00FC5F5E"/>
    <w:rsid w:val="00FC614F"/>
    <w:rsid w:val="00FC6615"/>
    <w:rsid w:val="00FC6DBD"/>
    <w:rsid w:val="00FC6E11"/>
    <w:rsid w:val="00FC6E3F"/>
    <w:rsid w:val="00FC7484"/>
    <w:rsid w:val="00FC7606"/>
    <w:rsid w:val="00FD0376"/>
    <w:rsid w:val="00FD0991"/>
    <w:rsid w:val="00FD0AB8"/>
    <w:rsid w:val="00FD1920"/>
    <w:rsid w:val="00FD1A9B"/>
    <w:rsid w:val="00FD1B1C"/>
    <w:rsid w:val="00FD1DD5"/>
    <w:rsid w:val="00FD203E"/>
    <w:rsid w:val="00FD21A5"/>
    <w:rsid w:val="00FD299F"/>
    <w:rsid w:val="00FD2AB2"/>
    <w:rsid w:val="00FD37F6"/>
    <w:rsid w:val="00FD39DD"/>
    <w:rsid w:val="00FD50BD"/>
    <w:rsid w:val="00FD54A6"/>
    <w:rsid w:val="00FD5D04"/>
    <w:rsid w:val="00FD65A8"/>
    <w:rsid w:val="00FD6ABE"/>
    <w:rsid w:val="00FD6DAC"/>
    <w:rsid w:val="00FD7A77"/>
    <w:rsid w:val="00FD7D58"/>
    <w:rsid w:val="00FE01D1"/>
    <w:rsid w:val="00FE05AC"/>
    <w:rsid w:val="00FE0945"/>
    <w:rsid w:val="00FE0C33"/>
    <w:rsid w:val="00FE0D5C"/>
    <w:rsid w:val="00FE106B"/>
    <w:rsid w:val="00FE1ACE"/>
    <w:rsid w:val="00FE1D56"/>
    <w:rsid w:val="00FE1EE3"/>
    <w:rsid w:val="00FE218B"/>
    <w:rsid w:val="00FE2195"/>
    <w:rsid w:val="00FE21CF"/>
    <w:rsid w:val="00FE225C"/>
    <w:rsid w:val="00FE2706"/>
    <w:rsid w:val="00FE31AE"/>
    <w:rsid w:val="00FE36E4"/>
    <w:rsid w:val="00FE4197"/>
    <w:rsid w:val="00FE44B8"/>
    <w:rsid w:val="00FE44C1"/>
    <w:rsid w:val="00FE4655"/>
    <w:rsid w:val="00FE5005"/>
    <w:rsid w:val="00FE5103"/>
    <w:rsid w:val="00FE5284"/>
    <w:rsid w:val="00FE5387"/>
    <w:rsid w:val="00FE56BB"/>
    <w:rsid w:val="00FE622E"/>
    <w:rsid w:val="00FE69B1"/>
    <w:rsid w:val="00FE6C53"/>
    <w:rsid w:val="00FE7002"/>
    <w:rsid w:val="00FE7149"/>
    <w:rsid w:val="00FE7182"/>
    <w:rsid w:val="00FE75BB"/>
    <w:rsid w:val="00FE7B41"/>
    <w:rsid w:val="00FE7E3E"/>
    <w:rsid w:val="00FF01CC"/>
    <w:rsid w:val="00FF0308"/>
    <w:rsid w:val="00FF044B"/>
    <w:rsid w:val="00FF0456"/>
    <w:rsid w:val="00FF06A8"/>
    <w:rsid w:val="00FF0A26"/>
    <w:rsid w:val="00FF0A8D"/>
    <w:rsid w:val="00FF0D32"/>
    <w:rsid w:val="00FF0FA9"/>
    <w:rsid w:val="00FF131B"/>
    <w:rsid w:val="00FF14CB"/>
    <w:rsid w:val="00FF163E"/>
    <w:rsid w:val="00FF1652"/>
    <w:rsid w:val="00FF1759"/>
    <w:rsid w:val="00FF180E"/>
    <w:rsid w:val="00FF1827"/>
    <w:rsid w:val="00FF1833"/>
    <w:rsid w:val="00FF26B0"/>
    <w:rsid w:val="00FF290D"/>
    <w:rsid w:val="00FF2D8E"/>
    <w:rsid w:val="00FF2FE1"/>
    <w:rsid w:val="00FF3005"/>
    <w:rsid w:val="00FF34F8"/>
    <w:rsid w:val="00FF3E7C"/>
    <w:rsid w:val="00FF3F2D"/>
    <w:rsid w:val="00FF3F2E"/>
    <w:rsid w:val="00FF4567"/>
    <w:rsid w:val="00FF460C"/>
    <w:rsid w:val="00FF4899"/>
    <w:rsid w:val="00FF49AE"/>
    <w:rsid w:val="00FF4DF5"/>
    <w:rsid w:val="00FF5339"/>
    <w:rsid w:val="00FF58DB"/>
    <w:rsid w:val="00FF59F2"/>
    <w:rsid w:val="00FF5F7B"/>
    <w:rsid w:val="00FF5FCF"/>
    <w:rsid w:val="00FF6147"/>
    <w:rsid w:val="00FF6BAE"/>
    <w:rsid w:val="00FF6FB7"/>
    <w:rsid w:val="00FF7145"/>
    <w:rsid w:val="00FF71EB"/>
    <w:rsid w:val="00FF7306"/>
    <w:rsid w:val="00FF7B2C"/>
    <w:rsid w:val="00FF7D58"/>
    <w:rsid w:val="00FF7EEE"/>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E39643"/>
  <w14:defaultImageDpi w14:val="0"/>
  <w15:docId w15:val="{F372D362-ED88-45E9-9385-C7767C21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qFormat="1"/>
    <w:lsdException w:name="caption" w:semiHidden="1" w:uiPriority="35" w:unhideWhenUsed="1" w:qFormat="1"/>
    <w:lsdException w:name="footnote reference" w:uiPriority="99"/>
    <w:lsdException w:name="line number" w:uiPriority="99"/>
    <w:lsdException w:name="page number" w:uiPriority="99"/>
    <w:lsdException w:name="endnote reference" w:uiPriority="99"/>
    <w:lsdException w:name="endnote text" w:uiPriority="99"/>
    <w:lsdException w:name="List Bullet" w:uiPriority="99"/>
    <w:lsdException w:name="Title" w:uiPriority="10" w:qFormat="1"/>
    <w:lsdException w:name="Body Text" w:uiPriority="1" w:qFormat="1"/>
    <w:lsdException w:name="Subtitle" w:uiPriority="11" w:qFormat="1"/>
    <w:lsdException w:name="Date" w:uiPriority="99"/>
    <w:lsdException w:name="Body Text 2" w:uiPriority="99"/>
    <w:lsdException w:name="Body Text 3" w:uiPriority="99"/>
    <w:lsdException w:name="Body Text Indent 2" w:uiPriority="99"/>
    <w:lsdException w:name="Body Text Indent 3"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qFormat="1"/>
    <w:lsdException w:name="HTML Cite" w:uiPriority="99"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7CD"/>
    <w:pPr>
      <w:autoSpaceDE w:val="0"/>
      <w:autoSpaceDN w:val="0"/>
    </w:pPr>
  </w:style>
  <w:style w:type="paragraph" w:styleId="Heading1">
    <w:name w:val="heading 1"/>
    <w:aliases w:val="x,Section,Char Char Char"/>
    <w:basedOn w:val="Normal"/>
    <w:link w:val="Heading1Char"/>
    <w:uiPriority w:val="1"/>
    <w:qFormat/>
    <w:rsid w:val="00166F90"/>
    <w:pPr>
      <w:keepNext/>
      <w:numPr>
        <w:numId w:val="1"/>
      </w:numPr>
      <w:autoSpaceDE/>
      <w:autoSpaceDN/>
      <w:spacing w:after="80"/>
      <w:outlineLvl w:val="0"/>
    </w:pPr>
    <w:rPr>
      <w:b/>
      <w:kern w:val="28"/>
      <w:sz w:val="22"/>
    </w:rPr>
  </w:style>
  <w:style w:type="paragraph" w:styleId="Heading2">
    <w:name w:val="heading 2"/>
    <w:aliases w:val="Judul Subbab,Subsection"/>
    <w:basedOn w:val="Normal"/>
    <w:link w:val="Heading2Char"/>
    <w:qFormat/>
    <w:rsid w:val="00166F90"/>
    <w:pPr>
      <w:keepNext/>
      <w:numPr>
        <w:ilvl w:val="1"/>
        <w:numId w:val="1"/>
      </w:numPr>
      <w:autoSpaceDE/>
      <w:autoSpaceDN/>
      <w:spacing w:before="200" w:after="60"/>
      <w:outlineLvl w:val="1"/>
    </w:pPr>
    <w:rPr>
      <w:i/>
      <w:iCs/>
    </w:rPr>
  </w:style>
  <w:style w:type="paragraph" w:styleId="Heading3">
    <w:name w:val="heading 3"/>
    <w:aliases w:val="Subsubsection"/>
    <w:basedOn w:val="Normal"/>
    <w:link w:val="Heading3Char"/>
    <w:qFormat/>
    <w:rsid w:val="00166F90"/>
    <w:pPr>
      <w:keepNext/>
      <w:numPr>
        <w:ilvl w:val="2"/>
        <w:numId w:val="1"/>
      </w:numPr>
      <w:autoSpaceDE/>
      <w:autoSpaceDN/>
      <w:spacing w:before="200" w:after="60"/>
      <w:outlineLvl w:val="2"/>
    </w:pPr>
    <w:rPr>
      <w:i/>
      <w:iCs/>
    </w:rPr>
  </w:style>
  <w:style w:type="paragraph" w:styleId="Heading4">
    <w:name w:val="heading 4"/>
    <w:basedOn w:val="Normal"/>
    <w:link w:val="Heading4Char"/>
    <w:qFormat/>
    <w:rsid w:val="00166F90"/>
    <w:pPr>
      <w:keepNext/>
      <w:numPr>
        <w:ilvl w:val="3"/>
        <w:numId w:val="1"/>
      </w:numPr>
      <w:autoSpaceDE/>
      <w:autoSpaceDN/>
      <w:spacing w:before="200" w:after="60"/>
      <w:ind w:left="425" w:hanging="425"/>
      <w:outlineLvl w:val="3"/>
    </w:pPr>
    <w:rPr>
      <w:i/>
      <w:iCs/>
      <w:sz w:val="18"/>
      <w:szCs w:val="18"/>
    </w:rPr>
  </w:style>
  <w:style w:type="paragraph" w:styleId="Heading5">
    <w:name w:val="heading 5"/>
    <w:aliases w:val="Subparagraph"/>
    <w:basedOn w:val="Normal"/>
    <w:next w:val="Normal"/>
    <w:link w:val="Heading5Char"/>
    <w:qFormat/>
    <w:rsid w:val="00670062"/>
    <w:pPr>
      <w:numPr>
        <w:ilvl w:val="4"/>
        <w:numId w:val="1"/>
      </w:numPr>
      <w:spacing w:before="240" w:after="60"/>
      <w:outlineLvl w:val="4"/>
    </w:pPr>
    <w:rPr>
      <w:sz w:val="18"/>
      <w:szCs w:val="18"/>
    </w:rPr>
  </w:style>
  <w:style w:type="paragraph" w:styleId="Heading6">
    <w:name w:val="heading 6"/>
    <w:basedOn w:val="Normal"/>
    <w:next w:val="Normal"/>
    <w:link w:val="Heading6Char"/>
    <w:qFormat/>
    <w:rsid w:val="00670062"/>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670062"/>
    <w:pPr>
      <w:numPr>
        <w:ilvl w:val="6"/>
        <w:numId w:val="1"/>
      </w:numPr>
      <w:spacing w:before="240" w:after="60"/>
      <w:outlineLvl w:val="6"/>
    </w:pPr>
    <w:rPr>
      <w:sz w:val="16"/>
      <w:szCs w:val="16"/>
    </w:rPr>
  </w:style>
  <w:style w:type="paragraph" w:styleId="Heading8">
    <w:name w:val="heading 8"/>
    <w:basedOn w:val="Normal"/>
    <w:next w:val="Normal"/>
    <w:link w:val="Heading8Char"/>
    <w:qFormat/>
    <w:rsid w:val="00670062"/>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67006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Section Char,Char Char Char Char"/>
    <w:basedOn w:val="DefaultParagraphFont"/>
    <w:link w:val="Heading1"/>
    <w:uiPriority w:val="1"/>
    <w:locked/>
    <w:rsid w:val="002B4665"/>
    <w:rPr>
      <w:b/>
      <w:kern w:val="28"/>
      <w:sz w:val="22"/>
    </w:rPr>
  </w:style>
  <w:style w:type="character" w:customStyle="1" w:styleId="Heading2Char">
    <w:name w:val="Heading 2 Char"/>
    <w:aliases w:val="Judul Subbab Char,Subsection Char"/>
    <w:basedOn w:val="DefaultParagraphFont"/>
    <w:link w:val="Heading2"/>
    <w:locked/>
    <w:rsid w:val="00AC5F99"/>
    <w:rPr>
      <w:i/>
      <w:iCs/>
    </w:rPr>
  </w:style>
  <w:style w:type="character" w:customStyle="1" w:styleId="Heading3Char">
    <w:name w:val="Heading 3 Char"/>
    <w:aliases w:val="Subsubsection Char"/>
    <w:basedOn w:val="DefaultParagraphFont"/>
    <w:link w:val="Heading3"/>
    <w:locked/>
    <w:rsid w:val="002D11BA"/>
    <w:rPr>
      <w:i/>
      <w:iCs/>
    </w:rPr>
  </w:style>
  <w:style w:type="character" w:customStyle="1" w:styleId="Heading4Char">
    <w:name w:val="Heading 4 Char"/>
    <w:basedOn w:val="DefaultParagraphFont"/>
    <w:link w:val="Heading4"/>
    <w:locked/>
    <w:rsid w:val="00AC5F99"/>
    <w:rPr>
      <w:i/>
      <w:iCs/>
      <w:sz w:val="18"/>
      <w:szCs w:val="18"/>
    </w:rPr>
  </w:style>
  <w:style w:type="character" w:customStyle="1" w:styleId="Heading5Char">
    <w:name w:val="Heading 5 Char"/>
    <w:aliases w:val="Subparagraph Char"/>
    <w:basedOn w:val="DefaultParagraphFont"/>
    <w:link w:val="Heading5"/>
    <w:locked/>
    <w:rsid w:val="00AC5F99"/>
    <w:rPr>
      <w:sz w:val="18"/>
      <w:szCs w:val="18"/>
    </w:rPr>
  </w:style>
  <w:style w:type="character" w:customStyle="1" w:styleId="Heading6Char">
    <w:name w:val="Heading 6 Char"/>
    <w:basedOn w:val="DefaultParagraphFont"/>
    <w:link w:val="Heading6"/>
    <w:locked/>
    <w:rsid w:val="00AC5F99"/>
    <w:rPr>
      <w:i/>
      <w:iCs/>
      <w:sz w:val="16"/>
      <w:szCs w:val="16"/>
    </w:rPr>
  </w:style>
  <w:style w:type="character" w:customStyle="1" w:styleId="Heading7Char">
    <w:name w:val="Heading 7 Char"/>
    <w:basedOn w:val="DefaultParagraphFont"/>
    <w:link w:val="Heading7"/>
    <w:locked/>
    <w:rsid w:val="00351C77"/>
    <w:rPr>
      <w:sz w:val="16"/>
      <w:szCs w:val="16"/>
    </w:rPr>
  </w:style>
  <w:style w:type="character" w:customStyle="1" w:styleId="Heading8Char">
    <w:name w:val="Heading 8 Char"/>
    <w:basedOn w:val="DefaultParagraphFont"/>
    <w:link w:val="Heading8"/>
    <w:locked/>
    <w:rsid w:val="00AC5F99"/>
    <w:rPr>
      <w:i/>
      <w:iCs/>
      <w:sz w:val="16"/>
      <w:szCs w:val="16"/>
    </w:rPr>
  </w:style>
  <w:style w:type="character" w:customStyle="1" w:styleId="Heading9Char">
    <w:name w:val="Heading 9 Char"/>
    <w:basedOn w:val="DefaultParagraphFont"/>
    <w:link w:val="Heading9"/>
    <w:locked/>
    <w:rsid w:val="00AC5F99"/>
    <w:rPr>
      <w:sz w:val="16"/>
      <w:szCs w:val="16"/>
    </w:rPr>
  </w:style>
  <w:style w:type="paragraph" w:customStyle="1" w:styleId="6Abstract">
    <w:name w:val="6. Abstract"/>
    <w:rsid w:val="003B5FEB"/>
    <w:pPr>
      <w:spacing w:after="120"/>
      <w:jc w:val="both"/>
    </w:pPr>
    <w:rPr>
      <w:bCs/>
      <w:szCs w:val="18"/>
    </w:rPr>
  </w:style>
  <w:style w:type="paragraph" w:customStyle="1" w:styleId="3AuthorName">
    <w:name w:val="3. Author Name"/>
    <w:qFormat/>
    <w:rsid w:val="00166F90"/>
    <w:pPr>
      <w:spacing w:after="120"/>
    </w:pPr>
    <w:rPr>
      <w:b/>
      <w:sz w:val="24"/>
    </w:rPr>
  </w:style>
  <w:style w:type="paragraph" w:styleId="FootnoteText">
    <w:name w:val="footnote text"/>
    <w:basedOn w:val="Normal"/>
    <w:link w:val="FootnoteTextChar"/>
    <w:uiPriority w:val="99"/>
    <w:qFormat/>
    <w:rsid w:val="00670062"/>
    <w:pPr>
      <w:ind w:firstLine="202"/>
      <w:jc w:val="both"/>
    </w:pPr>
    <w:rPr>
      <w:sz w:val="16"/>
      <w:szCs w:val="16"/>
    </w:rPr>
  </w:style>
  <w:style w:type="character" w:customStyle="1" w:styleId="FootnoteTextChar">
    <w:name w:val="Footnote Text Char"/>
    <w:basedOn w:val="DefaultParagraphFont"/>
    <w:link w:val="FootnoteText"/>
    <w:uiPriority w:val="99"/>
    <w:locked/>
    <w:rsid w:val="003B075F"/>
    <w:rPr>
      <w:sz w:val="16"/>
    </w:rPr>
  </w:style>
  <w:style w:type="paragraph" w:customStyle="1" w:styleId="B2References">
    <w:name w:val="B2. References"/>
    <w:rsid w:val="00C53230"/>
    <w:pPr>
      <w:numPr>
        <w:numId w:val="2"/>
      </w:numPr>
      <w:tabs>
        <w:tab w:val="clear" w:pos="360"/>
        <w:tab w:val="left" w:pos="397"/>
      </w:tabs>
      <w:ind w:left="397" w:hanging="397"/>
    </w:pPr>
    <w:rPr>
      <w:sz w:val="16"/>
      <w:szCs w:val="16"/>
    </w:rPr>
  </w:style>
  <w:style w:type="character" w:styleId="FootnoteReference">
    <w:name w:val="footnote reference"/>
    <w:basedOn w:val="DefaultParagraphFont"/>
    <w:uiPriority w:val="99"/>
    <w:semiHidden/>
    <w:rsid w:val="00670062"/>
    <w:rPr>
      <w:vertAlign w:val="superscript"/>
    </w:rPr>
  </w:style>
  <w:style w:type="paragraph" w:customStyle="1" w:styleId="8FigureTableCaption">
    <w:name w:val="8. Figure / Table Caption"/>
    <w:rsid w:val="00A96BF0"/>
    <w:pPr>
      <w:spacing w:before="60" w:after="60"/>
      <w:jc w:val="center"/>
    </w:pPr>
    <w:rPr>
      <w:sz w:val="16"/>
      <w:szCs w:val="16"/>
    </w:rPr>
  </w:style>
  <w:style w:type="paragraph" w:styleId="BalloonText">
    <w:name w:val="Balloon Text"/>
    <w:basedOn w:val="Normal"/>
    <w:link w:val="BalloonTextChar"/>
    <w:uiPriority w:val="99"/>
    <w:qFormat/>
    <w:rsid w:val="00C57E19"/>
    <w:rPr>
      <w:rFonts w:ascii="Tahoma" w:hAnsi="Tahoma"/>
      <w:sz w:val="16"/>
      <w:szCs w:val="16"/>
    </w:rPr>
  </w:style>
  <w:style w:type="character" w:customStyle="1" w:styleId="BalloonTextChar">
    <w:name w:val="Balloon Text Char"/>
    <w:basedOn w:val="DefaultParagraphFont"/>
    <w:link w:val="BalloonText"/>
    <w:uiPriority w:val="99"/>
    <w:qFormat/>
    <w:locked/>
    <w:rsid w:val="00C57E19"/>
    <w:rPr>
      <w:rFonts w:ascii="Tahoma" w:hAnsi="Tahoma"/>
      <w:sz w:val="16"/>
      <w:lang w:val="en-US" w:eastAsia="en-US"/>
    </w:rPr>
  </w:style>
  <w:style w:type="paragraph" w:customStyle="1" w:styleId="B1ReferenceHead">
    <w:name w:val="B1. Reference Head"/>
    <w:basedOn w:val="Heading1"/>
    <w:rsid w:val="00BE3992"/>
    <w:pPr>
      <w:numPr>
        <w:numId w:val="0"/>
      </w:numPr>
    </w:pPr>
  </w:style>
  <w:style w:type="paragraph" w:customStyle="1" w:styleId="9Equation">
    <w:name w:val="9. Equation"/>
    <w:rsid w:val="004248EF"/>
    <w:pPr>
      <w:widowControl w:val="0"/>
      <w:tabs>
        <w:tab w:val="center" w:pos="2438"/>
        <w:tab w:val="right" w:pos="4961"/>
      </w:tabs>
      <w:spacing w:before="120" w:after="120" w:line="252" w:lineRule="auto"/>
      <w:jc w:val="both"/>
    </w:pPr>
  </w:style>
  <w:style w:type="paragraph" w:customStyle="1" w:styleId="Separatorline">
    <w:name w:val="Separator line"/>
    <w:basedOn w:val="Normal"/>
    <w:rsid w:val="00E95FBE"/>
    <w:pPr>
      <w:pBdr>
        <w:bottom w:val="single" w:sz="4" w:space="1" w:color="auto"/>
      </w:pBdr>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47D37"/>
    <w:rPr>
      <w:rFonts w:ascii="Tahoma" w:hAnsi="Tahoma" w:cs="Tahoma"/>
      <w:shd w:val="clear" w:color="auto" w:fill="000080"/>
    </w:rPr>
  </w:style>
  <w:style w:type="paragraph" w:customStyle="1" w:styleId="A2BulletPoints">
    <w:name w:val="A2. Bullet Points"/>
    <w:basedOn w:val="7MainText"/>
    <w:qFormat/>
    <w:rsid w:val="00CB7A23"/>
    <w:pPr>
      <w:numPr>
        <w:numId w:val="3"/>
      </w:numPr>
      <w:tabs>
        <w:tab w:val="left" w:pos="567"/>
      </w:tabs>
      <w:ind w:left="568" w:hanging="284"/>
    </w:pPr>
  </w:style>
  <w:style w:type="paragraph" w:customStyle="1" w:styleId="7MainText">
    <w:name w:val="7. Main Text"/>
    <w:rsid w:val="00166F90"/>
    <w:pPr>
      <w:widowControl w:val="0"/>
      <w:spacing w:line="252" w:lineRule="auto"/>
      <w:ind w:firstLine="284"/>
      <w:jc w:val="both"/>
    </w:pPr>
  </w:style>
  <w:style w:type="paragraph" w:customStyle="1" w:styleId="A3PointNumbering">
    <w:name w:val="A3. Point Numbering"/>
    <w:basedOn w:val="7MainText"/>
    <w:qFormat/>
    <w:rsid w:val="00CB7A23"/>
    <w:pPr>
      <w:numPr>
        <w:numId w:val="4"/>
      </w:numPr>
      <w:tabs>
        <w:tab w:val="left" w:pos="567"/>
      </w:tabs>
      <w:ind w:left="568" w:hanging="284"/>
    </w:pPr>
  </w:style>
  <w:style w:type="paragraph" w:customStyle="1" w:styleId="2PaperTitle">
    <w:name w:val="2. Paper Title"/>
    <w:rsid w:val="009A6E44"/>
    <w:pPr>
      <w:widowControl w:val="0"/>
      <w:spacing w:before="400" w:after="400" w:line="252" w:lineRule="auto"/>
      <w:jc w:val="both"/>
    </w:pPr>
    <w:rPr>
      <w:b/>
      <w:bCs/>
      <w:sz w:val="36"/>
    </w:rPr>
  </w:style>
  <w:style w:type="paragraph" w:customStyle="1" w:styleId="4Affiliation">
    <w:name w:val="4. Affiliation"/>
    <w:qFormat/>
    <w:rsid w:val="00166F90"/>
    <w:pPr>
      <w:spacing w:after="40"/>
    </w:pPr>
    <w:rPr>
      <w:sz w:val="18"/>
    </w:rPr>
  </w:style>
  <w:style w:type="paragraph" w:customStyle="1" w:styleId="1JournalTitle">
    <w:name w:val="1. Journal Title"/>
    <w:qFormat/>
    <w:rsid w:val="009A6E44"/>
    <w:rPr>
      <w:iCs/>
      <w:sz w:val="18"/>
    </w:rPr>
  </w:style>
  <w:style w:type="paragraph" w:customStyle="1" w:styleId="B3Biography">
    <w:name w:val="B3. Biography"/>
    <w:rsid w:val="007A69A5"/>
    <w:pPr>
      <w:jc w:val="both"/>
    </w:pPr>
    <w:rPr>
      <w:sz w:val="16"/>
    </w:rPr>
  </w:style>
  <w:style w:type="paragraph" w:customStyle="1" w:styleId="A1TableText">
    <w:name w:val="A1. Table Text"/>
    <w:qFormat/>
    <w:rsid w:val="007A69A5"/>
    <w:rPr>
      <w:sz w:val="16"/>
      <w:szCs w:val="16"/>
    </w:rPr>
  </w:style>
  <w:style w:type="character" w:styleId="Hyperlink">
    <w:name w:val="Hyperlink"/>
    <w:basedOn w:val="DefaultParagraphFont"/>
    <w:uiPriority w:val="99"/>
    <w:qFormat/>
    <w:rsid w:val="000F7225"/>
    <w:rPr>
      <w:color w:val="0000FF"/>
      <w:u w:val="single"/>
    </w:rPr>
  </w:style>
  <w:style w:type="paragraph" w:customStyle="1" w:styleId="5Correspondence">
    <w:name w:val="5. Correspondence"/>
    <w:qFormat/>
    <w:rsid w:val="00ED507A"/>
    <w:pPr>
      <w:spacing w:before="120" w:after="280"/>
    </w:pPr>
    <w:rPr>
      <w:bCs/>
      <w:sz w:val="18"/>
      <w:szCs w:val="18"/>
    </w:rPr>
  </w:style>
  <w:style w:type="paragraph" w:styleId="Header">
    <w:name w:val="header"/>
    <w:aliases w:val="Char"/>
    <w:basedOn w:val="Normal"/>
    <w:link w:val="HeaderChar"/>
    <w:qFormat/>
    <w:rsid w:val="00033DC3"/>
    <w:pPr>
      <w:tabs>
        <w:tab w:val="center" w:pos="4513"/>
        <w:tab w:val="right" w:pos="9026"/>
      </w:tabs>
    </w:pPr>
  </w:style>
  <w:style w:type="character" w:customStyle="1" w:styleId="HeaderChar">
    <w:name w:val="Header Char"/>
    <w:aliases w:val="Char Char"/>
    <w:basedOn w:val="DefaultParagraphFont"/>
    <w:link w:val="Header"/>
    <w:qFormat/>
    <w:locked/>
    <w:rsid w:val="00033DC3"/>
    <w:rPr>
      <w:lang w:val="en-US" w:eastAsia="en-US"/>
    </w:rPr>
  </w:style>
  <w:style w:type="paragraph" w:styleId="Footer">
    <w:name w:val="footer"/>
    <w:basedOn w:val="Normal"/>
    <w:link w:val="FooterChar"/>
    <w:uiPriority w:val="99"/>
    <w:qFormat/>
    <w:rsid w:val="00033DC3"/>
    <w:pPr>
      <w:tabs>
        <w:tab w:val="center" w:pos="4513"/>
        <w:tab w:val="right" w:pos="9026"/>
      </w:tabs>
    </w:pPr>
  </w:style>
  <w:style w:type="character" w:customStyle="1" w:styleId="FooterChar">
    <w:name w:val="Footer Char"/>
    <w:basedOn w:val="DefaultParagraphFont"/>
    <w:link w:val="Footer"/>
    <w:uiPriority w:val="99"/>
    <w:qFormat/>
    <w:locked/>
    <w:rsid w:val="00033DC3"/>
    <w:rPr>
      <w:lang w:val="en-US" w:eastAsia="en-US"/>
    </w:rPr>
  </w:style>
  <w:style w:type="paragraph" w:customStyle="1" w:styleId="Default">
    <w:name w:val="Default"/>
    <w:link w:val="DefaultChar"/>
    <w:qFormat/>
    <w:rsid w:val="003F67A1"/>
    <w:pPr>
      <w:autoSpaceDE w:val="0"/>
      <w:autoSpaceDN w:val="0"/>
      <w:adjustRightInd w:val="0"/>
    </w:pPr>
    <w:rPr>
      <w:rFonts w:ascii="Minion Pro" w:hAnsi="Minion Pro" w:cs="Minion Pro"/>
      <w:color w:val="000000"/>
      <w:sz w:val="24"/>
      <w:szCs w:val="24"/>
      <w:lang w:val="en-GB" w:eastAsia="en-GB"/>
    </w:rPr>
  </w:style>
  <w:style w:type="paragraph" w:styleId="ListParagraph">
    <w:name w:val="List Paragraph"/>
    <w:aliases w:val="Heading 10,Body of text,spasi 2 taiiii,Title Proposal,First Level Outline,tabel,ROTO,point-point,kepala,Recommendation,List Paragraph11,Char Char2,coba1,List Paragraph untuk Tabel,List Paragraph untuk tabel,Box,Dot pt,skripsi,Ha"/>
    <w:basedOn w:val="Normal"/>
    <w:link w:val="ListParagraphChar"/>
    <w:uiPriority w:val="1"/>
    <w:qFormat/>
    <w:rsid w:val="00A20E33"/>
    <w:pPr>
      <w:autoSpaceDE/>
      <w:autoSpaceDN/>
      <w:spacing w:after="200" w:line="276" w:lineRule="auto"/>
      <w:ind w:left="720"/>
      <w:contextualSpacing/>
    </w:pPr>
    <w:rPr>
      <w:rFonts w:ascii="Calibri" w:hAnsi="Calibri"/>
      <w:sz w:val="22"/>
      <w:szCs w:val="22"/>
    </w:rPr>
  </w:style>
  <w:style w:type="character" w:customStyle="1" w:styleId="pseudotab">
    <w:name w:val="pseudotab"/>
    <w:basedOn w:val="DefaultParagraphFont"/>
    <w:rsid w:val="00A20E33"/>
    <w:rPr>
      <w:rFonts w:cs="Times New Roman"/>
    </w:rPr>
  </w:style>
  <w:style w:type="character" w:customStyle="1" w:styleId="citation-abbreviation">
    <w:name w:val="citation-abbreviation"/>
    <w:basedOn w:val="DefaultParagraphFont"/>
    <w:rsid w:val="00A20E33"/>
    <w:rPr>
      <w:rFonts w:cs="Times New Roman"/>
    </w:rPr>
  </w:style>
  <w:style w:type="character" w:customStyle="1" w:styleId="citation-publication-date">
    <w:name w:val="citation-publication-date"/>
    <w:basedOn w:val="DefaultParagraphFont"/>
    <w:rsid w:val="00A20E33"/>
    <w:rPr>
      <w:rFonts w:cs="Times New Roman"/>
    </w:rPr>
  </w:style>
  <w:style w:type="character" w:customStyle="1" w:styleId="citation-volume">
    <w:name w:val="citation-volume"/>
    <w:basedOn w:val="DefaultParagraphFont"/>
    <w:rsid w:val="00A20E33"/>
    <w:rPr>
      <w:rFonts w:cs="Times New Roman"/>
    </w:rPr>
  </w:style>
  <w:style w:type="character" w:customStyle="1" w:styleId="citation-flpages">
    <w:name w:val="citation-flpages"/>
    <w:basedOn w:val="DefaultParagraphFont"/>
    <w:rsid w:val="00A20E33"/>
    <w:rPr>
      <w:rFonts w:cs="Times New Roman"/>
    </w:rPr>
  </w:style>
  <w:style w:type="character" w:customStyle="1" w:styleId="doi">
    <w:name w:val="doi"/>
    <w:basedOn w:val="DefaultParagraphFont"/>
    <w:rsid w:val="00A20E33"/>
    <w:rPr>
      <w:rFonts w:cs="Times New Roman"/>
    </w:rPr>
  </w:style>
  <w:style w:type="character" w:customStyle="1" w:styleId="label">
    <w:name w:val="label"/>
    <w:basedOn w:val="DefaultParagraphFont"/>
    <w:rsid w:val="00A20E33"/>
    <w:rPr>
      <w:rFonts w:cs="Times New Roman"/>
    </w:rPr>
  </w:style>
  <w:style w:type="character" w:customStyle="1" w:styleId="value">
    <w:name w:val="value"/>
    <w:basedOn w:val="DefaultParagraphFont"/>
    <w:rsid w:val="00A20E33"/>
    <w:rPr>
      <w:rFonts w:cs="Times New Roman"/>
    </w:rPr>
  </w:style>
  <w:style w:type="table" w:styleId="TableGrid">
    <w:name w:val="Table Grid"/>
    <w:aliases w:val="No border"/>
    <w:basedOn w:val="TableNormal"/>
    <w:uiPriority w:val="59"/>
    <w:qFormat/>
    <w:rsid w:val="007E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AC44FA"/>
    <w:rPr>
      <w:rFonts w:cs="Times New Roman"/>
    </w:rPr>
  </w:style>
  <w:style w:type="character" w:customStyle="1" w:styleId="apple-converted-space">
    <w:name w:val="apple-converted-space"/>
    <w:basedOn w:val="DefaultParagraphFont"/>
    <w:qFormat/>
    <w:rsid w:val="00AC44FA"/>
    <w:rPr>
      <w:rFonts w:cs="Times New Roman"/>
    </w:rPr>
  </w:style>
  <w:style w:type="paragraph" w:customStyle="1" w:styleId="description">
    <w:name w:val="description"/>
    <w:basedOn w:val="Normal"/>
    <w:rsid w:val="00AC44FA"/>
    <w:pPr>
      <w:autoSpaceDE/>
      <w:autoSpaceDN/>
      <w:spacing w:before="100" w:beforeAutospacing="1" w:after="100" w:afterAutospacing="1"/>
    </w:pPr>
    <w:rPr>
      <w:sz w:val="24"/>
      <w:szCs w:val="24"/>
    </w:rPr>
  </w:style>
  <w:style w:type="character" w:styleId="Strong">
    <w:name w:val="Strong"/>
    <w:aliases w:val="Stile3"/>
    <w:basedOn w:val="DefaultParagraphFont"/>
    <w:uiPriority w:val="22"/>
    <w:qFormat/>
    <w:rsid w:val="00AC44FA"/>
    <w:rPr>
      <w:rFonts w:cs="Times New Roman"/>
      <w:b/>
      <w:bCs/>
    </w:rPr>
  </w:style>
  <w:style w:type="table" w:customStyle="1" w:styleId="LightShading1">
    <w:name w:val="Light Shading1"/>
    <w:basedOn w:val="TableNormal"/>
    <w:uiPriority w:val="60"/>
    <w:rsid w:val="00AC44FA"/>
    <w:pPr>
      <w:jc w:val="both"/>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uiPriority w:val="99"/>
    <w:rsid w:val="00FE5387"/>
    <w:pPr>
      <w:autoSpaceDE w:val="0"/>
      <w:autoSpaceDN w:val="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LightShading2">
    <w:name w:val="Light Shading2"/>
    <w:basedOn w:val="TableNormal"/>
    <w:uiPriority w:val="60"/>
    <w:rsid w:val="00183583"/>
    <w:rPr>
      <w:rFonts w:asciiTheme="minorHAnsi" w:eastAsiaTheme="minorEastAsia"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citation-issue">
    <w:name w:val="citation-issue"/>
    <w:basedOn w:val="DefaultParagraphFont"/>
    <w:rsid w:val="00183583"/>
    <w:rPr>
      <w:rFonts w:cs="Times New Roman"/>
    </w:rPr>
  </w:style>
  <w:style w:type="paragraph" w:customStyle="1" w:styleId="Title1">
    <w:name w:val="Title1"/>
    <w:basedOn w:val="Normal"/>
    <w:rsid w:val="00183583"/>
    <w:pPr>
      <w:autoSpaceDE/>
      <w:autoSpaceDN/>
      <w:spacing w:before="100" w:beforeAutospacing="1" w:after="100" w:afterAutospacing="1"/>
    </w:pPr>
    <w:rPr>
      <w:sz w:val="24"/>
      <w:szCs w:val="24"/>
    </w:rPr>
  </w:style>
  <w:style w:type="paragraph" w:customStyle="1" w:styleId="desc">
    <w:name w:val="desc"/>
    <w:basedOn w:val="Normal"/>
    <w:rsid w:val="00183583"/>
    <w:pPr>
      <w:autoSpaceDE/>
      <w:autoSpaceDN/>
      <w:spacing w:before="100" w:beforeAutospacing="1" w:after="100" w:afterAutospacing="1"/>
    </w:pPr>
    <w:rPr>
      <w:sz w:val="24"/>
      <w:szCs w:val="24"/>
    </w:rPr>
  </w:style>
  <w:style w:type="character" w:customStyle="1" w:styleId="jrnl">
    <w:name w:val="jrnl"/>
    <w:basedOn w:val="DefaultParagraphFont"/>
    <w:rsid w:val="00183583"/>
    <w:rPr>
      <w:rFonts w:cs="Times New Roman"/>
    </w:rPr>
  </w:style>
  <w:style w:type="character" w:styleId="Emphasis">
    <w:name w:val="Emphasis"/>
    <w:basedOn w:val="DefaultParagraphFont"/>
    <w:uiPriority w:val="20"/>
    <w:qFormat/>
    <w:rsid w:val="002F36FF"/>
    <w:rPr>
      <w:rFonts w:cs="Times New Roman"/>
      <w:i/>
      <w:iCs/>
    </w:rPr>
  </w:style>
  <w:style w:type="paragraph" w:styleId="NormalWeb">
    <w:name w:val="Normal (Web)"/>
    <w:basedOn w:val="Normal"/>
    <w:link w:val="NormalWebChar"/>
    <w:uiPriority w:val="99"/>
    <w:unhideWhenUsed/>
    <w:qFormat/>
    <w:rsid w:val="00466B89"/>
    <w:pPr>
      <w:autoSpaceDE/>
      <w:autoSpaceDN/>
      <w:spacing w:before="100" w:beforeAutospacing="1" w:after="100" w:afterAutospacing="1"/>
    </w:pPr>
    <w:rPr>
      <w:sz w:val="24"/>
      <w:szCs w:val="24"/>
    </w:rPr>
  </w:style>
  <w:style w:type="character" w:customStyle="1" w:styleId="family">
    <w:name w:val="family"/>
    <w:basedOn w:val="DefaultParagraphFont"/>
    <w:rsid w:val="00466B89"/>
    <w:rPr>
      <w:rFonts w:cs="Times New Roman"/>
    </w:rPr>
  </w:style>
  <w:style w:type="character" w:customStyle="1" w:styleId="citation">
    <w:name w:val="citation"/>
    <w:basedOn w:val="DefaultParagraphFont"/>
    <w:rsid w:val="00466B89"/>
    <w:rPr>
      <w:rFonts w:cs="Times New Roman"/>
    </w:rPr>
  </w:style>
  <w:style w:type="character" w:customStyle="1" w:styleId="ref-journal">
    <w:name w:val="ref-journal"/>
    <w:basedOn w:val="DefaultParagraphFont"/>
    <w:rsid w:val="00466B89"/>
    <w:rPr>
      <w:rFonts w:cs="Times New Roman"/>
    </w:rPr>
  </w:style>
  <w:style w:type="character" w:customStyle="1" w:styleId="ref-vol">
    <w:name w:val="ref-vol"/>
    <w:basedOn w:val="DefaultParagraphFont"/>
    <w:rsid w:val="00466B89"/>
    <w:rPr>
      <w:rFonts w:cs="Times New Roman"/>
    </w:rPr>
  </w:style>
  <w:style w:type="character" w:customStyle="1" w:styleId="highlight">
    <w:name w:val="highlight"/>
    <w:basedOn w:val="DefaultParagraphFont"/>
    <w:rsid w:val="00B12CD0"/>
    <w:rPr>
      <w:rFonts w:cs="Times New Roman"/>
    </w:rPr>
  </w:style>
  <w:style w:type="paragraph" w:styleId="BodyText">
    <w:name w:val="Body Text"/>
    <w:basedOn w:val="Normal"/>
    <w:link w:val="BodyTextChar"/>
    <w:uiPriority w:val="1"/>
    <w:qFormat/>
    <w:rsid w:val="00972893"/>
    <w:pPr>
      <w:autoSpaceDE/>
      <w:autoSpaceDN/>
    </w:pPr>
    <w:rPr>
      <w:sz w:val="24"/>
      <w:szCs w:val="24"/>
      <w:u w:val="single"/>
      <w:lang w:val="en-GB"/>
    </w:rPr>
  </w:style>
  <w:style w:type="character" w:customStyle="1" w:styleId="BodyTextChar">
    <w:name w:val="Body Text Char"/>
    <w:basedOn w:val="DefaultParagraphFont"/>
    <w:link w:val="BodyText"/>
    <w:uiPriority w:val="1"/>
    <w:locked/>
    <w:rsid w:val="00972893"/>
    <w:rPr>
      <w:rFonts w:cs="Times New Roman"/>
      <w:sz w:val="24"/>
      <w:szCs w:val="24"/>
      <w:u w:val="single"/>
      <w:lang w:val="en-GB"/>
    </w:rPr>
  </w:style>
  <w:style w:type="paragraph" w:styleId="NoSpacing">
    <w:name w:val="No Spacing"/>
    <w:link w:val="NoSpacingChar"/>
    <w:uiPriority w:val="1"/>
    <w:qFormat/>
    <w:rsid w:val="002601C1"/>
    <w:rPr>
      <w:sz w:val="24"/>
      <w:szCs w:val="24"/>
    </w:rPr>
  </w:style>
  <w:style w:type="paragraph" w:customStyle="1" w:styleId="DecimalAligned">
    <w:name w:val="Decimal Aligned"/>
    <w:basedOn w:val="Normal"/>
    <w:uiPriority w:val="40"/>
    <w:qFormat/>
    <w:rsid w:val="008B4794"/>
    <w:pPr>
      <w:tabs>
        <w:tab w:val="decimal" w:pos="360"/>
      </w:tabs>
      <w:autoSpaceDE/>
      <w:autoSpaceDN/>
      <w:spacing w:after="200" w:line="276" w:lineRule="auto"/>
    </w:pPr>
    <w:rPr>
      <w:rFonts w:ascii="Calibri" w:hAnsi="Calibri"/>
      <w:sz w:val="22"/>
      <w:szCs w:val="22"/>
    </w:rPr>
  </w:style>
  <w:style w:type="character" w:customStyle="1" w:styleId="subfield">
    <w:name w:val="subfield"/>
    <w:basedOn w:val="DefaultParagraphFont"/>
    <w:rsid w:val="00351C77"/>
    <w:rPr>
      <w:rFonts w:cs="Times New Roman"/>
    </w:rPr>
  </w:style>
  <w:style w:type="paragraph" w:customStyle="1" w:styleId="details">
    <w:name w:val="details"/>
    <w:basedOn w:val="Normal"/>
    <w:rsid w:val="00351C77"/>
    <w:pPr>
      <w:autoSpaceDE/>
      <w:autoSpaceDN/>
      <w:spacing w:before="100" w:beforeAutospacing="1" w:after="100" w:afterAutospacing="1"/>
    </w:pPr>
    <w:rPr>
      <w:sz w:val="24"/>
      <w:szCs w:val="24"/>
    </w:rPr>
  </w:style>
  <w:style w:type="character" w:customStyle="1" w:styleId="st">
    <w:name w:val="st"/>
    <w:basedOn w:val="DefaultParagraphFont"/>
    <w:rsid w:val="00351C77"/>
    <w:rPr>
      <w:rFonts w:cs="Times New Roman"/>
    </w:rPr>
  </w:style>
  <w:style w:type="paragraph" w:styleId="Caption">
    <w:name w:val="caption"/>
    <w:aliases w:val="Judul Tabel,Gambar,dan Lampiran,Table Number"/>
    <w:basedOn w:val="Normal"/>
    <w:uiPriority w:val="35"/>
    <w:qFormat/>
    <w:rsid w:val="003F7FAD"/>
    <w:pPr>
      <w:widowControl w:val="0"/>
      <w:suppressLineNumbers/>
      <w:suppressAutoHyphens/>
      <w:autoSpaceDE/>
      <w:autoSpaceDN/>
      <w:spacing w:before="120" w:after="120"/>
    </w:pPr>
    <w:rPr>
      <w:rFonts w:ascii="Nimbus Roman No9 L" w:hAnsi="Nimbus Roman No9 L"/>
      <w:i/>
      <w:iCs/>
      <w:kern w:val="1"/>
      <w:sz w:val="24"/>
      <w:szCs w:val="24"/>
      <w:lang w:eastAsia="ar-SA"/>
    </w:rPr>
  </w:style>
  <w:style w:type="character" w:customStyle="1" w:styleId="ListParagraphChar">
    <w:name w:val="List Paragraph Char"/>
    <w:aliases w:val="Heading 10 Char,Body of text Char,spasi 2 taiiii Char,Title Proposal Char,First Level Outline Char,tabel Char,ROTO Char,point-point Char,kepala Char,Recommendation Char,List Paragraph11 Char,Char Char2 Char,coba1 Char,Box Char"/>
    <w:basedOn w:val="DefaultParagraphFont"/>
    <w:link w:val="ListParagraph"/>
    <w:uiPriority w:val="1"/>
    <w:qFormat/>
    <w:locked/>
    <w:rsid w:val="006529C6"/>
    <w:rPr>
      <w:rFonts w:ascii="Calibri" w:eastAsia="Times New Roman" w:hAnsi="Calibri" w:cs="Times New Roman"/>
      <w:sz w:val="22"/>
      <w:szCs w:val="22"/>
    </w:rPr>
  </w:style>
  <w:style w:type="paragraph" w:styleId="BodyTextIndent3">
    <w:name w:val="Body Text Indent 3"/>
    <w:basedOn w:val="Normal"/>
    <w:link w:val="BodyTextIndent3Char"/>
    <w:uiPriority w:val="99"/>
    <w:rsid w:val="007A1CD2"/>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7A1CD2"/>
    <w:rPr>
      <w:rFonts w:cs="Times New Roman"/>
      <w:sz w:val="16"/>
      <w:szCs w:val="16"/>
    </w:rPr>
  </w:style>
  <w:style w:type="character" w:styleId="CommentReference">
    <w:name w:val="annotation reference"/>
    <w:basedOn w:val="DefaultParagraphFont"/>
    <w:uiPriority w:val="99"/>
    <w:unhideWhenUsed/>
    <w:rsid w:val="00BE53EC"/>
    <w:rPr>
      <w:rFonts w:cs="Times New Roman"/>
      <w:sz w:val="16"/>
      <w:szCs w:val="16"/>
    </w:rPr>
  </w:style>
  <w:style w:type="paragraph" w:styleId="CommentText">
    <w:name w:val="annotation text"/>
    <w:basedOn w:val="Normal"/>
    <w:link w:val="CommentTextChar"/>
    <w:uiPriority w:val="99"/>
    <w:unhideWhenUsed/>
    <w:rsid w:val="00BE53EC"/>
    <w:pPr>
      <w:autoSpaceDE/>
      <w:autoSpaceDN/>
      <w:spacing w:after="200"/>
      <w:jc w:val="both"/>
    </w:pPr>
    <w:rPr>
      <w:rFonts w:asciiTheme="minorHAnsi" w:hAnsiTheme="minorHAnsi"/>
      <w:b/>
    </w:rPr>
  </w:style>
  <w:style w:type="character" w:customStyle="1" w:styleId="CommentTextChar">
    <w:name w:val="Comment Text Char"/>
    <w:basedOn w:val="DefaultParagraphFont"/>
    <w:link w:val="CommentText"/>
    <w:uiPriority w:val="99"/>
    <w:locked/>
    <w:rsid w:val="00BE53EC"/>
    <w:rPr>
      <w:rFonts w:asciiTheme="minorHAnsi" w:hAnsiTheme="minorHAnsi" w:cs="Times New Roman"/>
      <w:b/>
    </w:rPr>
  </w:style>
  <w:style w:type="character" w:customStyle="1" w:styleId="hps">
    <w:name w:val="hps"/>
    <w:basedOn w:val="DefaultParagraphFont"/>
    <w:rsid w:val="00FC7484"/>
    <w:rPr>
      <w:rFonts w:cs="Times New Roman"/>
    </w:rPr>
  </w:style>
  <w:style w:type="character" w:customStyle="1" w:styleId="longtext">
    <w:name w:val="long_text"/>
    <w:basedOn w:val="DefaultParagraphFont"/>
    <w:rsid w:val="00FC7484"/>
    <w:rPr>
      <w:rFonts w:cs="Times New Roman"/>
    </w:rPr>
  </w:style>
  <w:style w:type="character" w:customStyle="1" w:styleId="shorttext">
    <w:name w:val="short_text"/>
    <w:basedOn w:val="DefaultParagraphFont"/>
    <w:qFormat/>
    <w:rsid w:val="005E5FE9"/>
    <w:rPr>
      <w:rFonts w:cs="Times New Roman"/>
    </w:rPr>
  </w:style>
  <w:style w:type="character" w:customStyle="1" w:styleId="authors">
    <w:name w:val="authors"/>
    <w:basedOn w:val="DefaultParagraphFont"/>
    <w:rsid w:val="005E5FE9"/>
    <w:rPr>
      <w:rFonts w:cs="Times New Roman"/>
    </w:rPr>
  </w:style>
  <w:style w:type="character" w:customStyle="1" w:styleId="refresult3">
    <w:name w:val="ref_result3"/>
    <w:basedOn w:val="DefaultParagraphFont"/>
    <w:rsid w:val="005E5FE9"/>
    <w:rPr>
      <w:rFonts w:cs="Times New Roman"/>
      <w:sz w:val="19"/>
      <w:szCs w:val="19"/>
    </w:rPr>
  </w:style>
  <w:style w:type="paragraph" w:customStyle="1" w:styleId="Affiliation">
    <w:name w:val="Affiliation"/>
    <w:basedOn w:val="Normal"/>
    <w:link w:val="AffiliationChar"/>
    <w:uiPriority w:val="99"/>
    <w:rsid w:val="001328D7"/>
    <w:pPr>
      <w:autoSpaceDE/>
      <w:autoSpaceDN/>
      <w:spacing w:after="240" w:line="240" w:lineRule="exact"/>
      <w:jc w:val="right"/>
    </w:pPr>
    <w:rPr>
      <w:rFonts w:ascii="Helvetica" w:hAnsi="Helvetica"/>
    </w:rPr>
  </w:style>
  <w:style w:type="character" w:customStyle="1" w:styleId="atn">
    <w:name w:val="atn"/>
    <w:basedOn w:val="DefaultParagraphFont"/>
    <w:rsid w:val="004F74A3"/>
    <w:rPr>
      <w:rFonts w:cs="Times New Roman"/>
    </w:rPr>
  </w:style>
  <w:style w:type="paragraph" w:customStyle="1" w:styleId="References0">
    <w:name w:val="References"/>
    <w:basedOn w:val="Normal"/>
    <w:rsid w:val="004F74A3"/>
    <w:pPr>
      <w:tabs>
        <w:tab w:val="num" w:pos="360"/>
      </w:tabs>
      <w:ind w:left="360" w:hanging="360"/>
      <w:jc w:val="both"/>
    </w:pPr>
    <w:rPr>
      <w:rFonts w:eastAsia="PMingLiU"/>
      <w:sz w:val="16"/>
      <w:szCs w:val="16"/>
    </w:rPr>
  </w:style>
  <w:style w:type="character" w:styleId="PageNumber">
    <w:name w:val="page number"/>
    <w:basedOn w:val="DefaultParagraphFont"/>
    <w:uiPriority w:val="99"/>
    <w:rsid w:val="004F74A3"/>
    <w:rPr>
      <w:rFonts w:cs="Times New Roman"/>
    </w:rPr>
  </w:style>
  <w:style w:type="character" w:customStyle="1" w:styleId="z3988">
    <w:name w:val="z3988"/>
    <w:basedOn w:val="DefaultParagraphFont"/>
    <w:rsid w:val="009126A0"/>
    <w:rPr>
      <w:rFonts w:cs="Times New Roman"/>
    </w:rPr>
  </w:style>
  <w:style w:type="paragraph" w:styleId="Title">
    <w:name w:val="Title"/>
    <w:basedOn w:val="Normal"/>
    <w:next w:val="Normal"/>
    <w:link w:val="TitleChar"/>
    <w:uiPriority w:val="10"/>
    <w:qFormat/>
    <w:rsid w:val="00D06DB6"/>
    <w:pPr>
      <w:pBdr>
        <w:bottom w:val="single" w:sz="8" w:space="4" w:color="4F81BD"/>
      </w:pBdr>
      <w:autoSpaceDE/>
      <w:autoSpaceDN/>
      <w:spacing w:after="300"/>
      <w:contextualSpacing/>
    </w:pPr>
    <w:rPr>
      <w:rFonts w:ascii="Cambria" w:hAnsi="Cambria" w:cs="Angsana New"/>
      <w:color w:val="17365D"/>
      <w:spacing w:val="5"/>
      <w:kern w:val="28"/>
      <w:sz w:val="52"/>
      <w:szCs w:val="66"/>
      <w:lang w:eastAsia="zh-TW" w:bidi="th-TH"/>
    </w:rPr>
  </w:style>
  <w:style w:type="character" w:customStyle="1" w:styleId="TitleChar">
    <w:name w:val="Title Char"/>
    <w:basedOn w:val="DefaultParagraphFont"/>
    <w:link w:val="Title"/>
    <w:uiPriority w:val="10"/>
    <w:locked/>
    <w:rsid w:val="00D06DB6"/>
    <w:rPr>
      <w:rFonts w:ascii="Cambria" w:hAnsi="Cambria" w:cs="Angsana New"/>
      <w:color w:val="17365D"/>
      <w:spacing w:val="5"/>
      <w:kern w:val="28"/>
      <w:sz w:val="66"/>
      <w:szCs w:val="66"/>
      <w:lang w:eastAsia="zh-TW" w:bidi="th-TH"/>
    </w:rPr>
  </w:style>
  <w:style w:type="table" w:styleId="TableList3">
    <w:name w:val="Table List 3"/>
    <w:basedOn w:val="TableNormal"/>
    <w:uiPriority w:val="99"/>
    <w:rsid w:val="00F516A4"/>
    <w:pPr>
      <w:autoSpaceDE w:val="0"/>
      <w:autoSpaceDN w:val="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F516A4"/>
    <w:pPr>
      <w:autoSpaceDE w:val="0"/>
      <w:autoSpaceDN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lg1">
    <w:name w:val="lg1"/>
    <w:basedOn w:val="DefaultParagraphFont"/>
    <w:rsid w:val="001054DC"/>
    <w:rPr>
      <w:rFonts w:cs="Times New Roman"/>
      <w:color w:val="888888"/>
    </w:rPr>
  </w:style>
  <w:style w:type="character" w:customStyle="1" w:styleId="mw-headline">
    <w:name w:val="mw-headline"/>
    <w:basedOn w:val="DefaultParagraphFont"/>
    <w:rsid w:val="002D11BA"/>
    <w:rPr>
      <w:rFonts w:cs="Times New Roman"/>
    </w:rPr>
  </w:style>
  <w:style w:type="character" w:customStyle="1" w:styleId="editsection">
    <w:name w:val="editsection"/>
    <w:basedOn w:val="DefaultParagraphFont"/>
    <w:rsid w:val="002D11BA"/>
    <w:rPr>
      <w:rFonts w:cs="Times New Roman"/>
    </w:rPr>
  </w:style>
  <w:style w:type="character" w:customStyle="1" w:styleId="xml-surname">
    <w:name w:val="xml-surname"/>
    <w:basedOn w:val="DefaultParagraphFont"/>
    <w:rsid w:val="004D1C63"/>
    <w:rPr>
      <w:rFonts w:cs="Times New Roman"/>
    </w:rPr>
  </w:style>
  <w:style w:type="character" w:customStyle="1" w:styleId="xml-given-names">
    <w:name w:val="xml-given-names"/>
    <w:basedOn w:val="DefaultParagraphFont"/>
    <w:rsid w:val="004D1C63"/>
    <w:rPr>
      <w:rFonts w:cs="Times New Roman"/>
    </w:rPr>
  </w:style>
  <w:style w:type="character" w:customStyle="1" w:styleId="xml-article-title">
    <w:name w:val="xml-article-title"/>
    <w:basedOn w:val="DefaultParagraphFont"/>
    <w:rsid w:val="004D1C63"/>
    <w:rPr>
      <w:rFonts w:cs="Times New Roman"/>
    </w:rPr>
  </w:style>
  <w:style w:type="character" w:customStyle="1" w:styleId="xml-source">
    <w:name w:val="xml-source"/>
    <w:basedOn w:val="DefaultParagraphFont"/>
    <w:rsid w:val="004D1C63"/>
    <w:rPr>
      <w:rFonts w:cs="Times New Roman"/>
    </w:rPr>
  </w:style>
  <w:style w:type="character" w:customStyle="1" w:styleId="xml-year">
    <w:name w:val="xml-year"/>
    <w:basedOn w:val="DefaultParagraphFont"/>
    <w:rsid w:val="004D1C63"/>
    <w:rPr>
      <w:rFonts w:cs="Times New Roman"/>
    </w:rPr>
  </w:style>
  <w:style w:type="character" w:customStyle="1" w:styleId="xml-volume">
    <w:name w:val="xml-volume"/>
    <w:basedOn w:val="DefaultParagraphFont"/>
    <w:rsid w:val="004D1C63"/>
    <w:rPr>
      <w:rFonts w:cs="Times New Roman"/>
    </w:rPr>
  </w:style>
  <w:style w:type="character" w:customStyle="1" w:styleId="xml-lpage">
    <w:name w:val="xml-lpage"/>
    <w:basedOn w:val="DefaultParagraphFont"/>
    <w:rsid w:val="004D1C63"/>
    <w:rPr>
      <w:rFonts w:cs="Times New Roman"/>
    </w:rPr>
  </w:style>
  <w:style w:type="paragraph" w:customStyle="1" w:styleId="Pa13">
    <w:name w:val="Pa13"/>
    <w:basedOn w:val="Normal"/>
    <w:next w:val="Normal"/>
    <w:uiPriority w:val="99"/>
    <w:rsid w:val="00AC5288"/>
    <w:pPr>
      <w:adjustRightInd w:val="0"/>
      <w:spacing w:line="181" w:lineRule="atLeast"/>
    </w:pPr>
    <w:rPr>
      <w:rFonts w:ascii="Gill Sans MT" w:hAnsi="Gill Sans MT"/>
      <w:sz w:val="24"/>
      <w:szCs w:val="24"/>
    </w:rPr>
  </w:style>
  <w:style w:type="character" w:customStyle="1" w:styleId="A6">
    <w:name w:val="A6"/>
    <w:uiPriority w:val="99"/>
    <w:rsid w:val="001444BB"/>
    <w:rPr>
      <w:color w:val="000000"/>
      <w:sz w:val="20"/>
    </w:rPr>
  </w:style>
  <w:style w:type="paragraph" w:customStyle="1" w:styleId="Reference">
    <w:name w:val="Reference"/>
    <w:basedOn w:val="Default"/>
    <w:next w:val="Default"/>
    <w:uiPriority w:val="99"/>
    <w:rsid w:val="00285547"/>
    <w:rPr>
      <w:rFonts w:ascii="Times New Roman" w:hAnsi="Times New Roman" w:cs="Times New Roman"/>
      <w:color w:val="auto"/>
      <w:lang w:val="en-US" w:eastAsia="en-US"/>
    </w:rPr>
  </w:style>
  <w:style w:type="character" w:styleId="PlaceholderText">
    <w:name w:val="Placeholder Text"/>
    <w:basedOn w:val="DefaultParagraphFont"/>
    <w:uiPriority w:val="99"/>
    <w:rsid w:val="00A51BED"/>
    <w:rPr>
      <w:rFonts w:cs="Times New Roman"/>
      <w:color w:val="808080"/>
    </w:rPr>
  </w:style>
  <w:style w:type="paragraph" w:customStyle="1" w:styleId="references">
    <w:name w:val="references"/>
    <w:uiPriority w:val="99"/>
    <w:rsid w:val="003D2167"/>
    <w:pPr>
      <w:numPr>
        <w:numId w:val="5"/>
      </w:numPr>
      <w:spacing w:after="50" w:line="180" w:lineRule="exact"/>
      <w:jc w:val="both"/>
    </w:pPr>
    <w:rPr>
      <w:rFonts w:eastAsia="MS Mincho"/>
      <w:noProof/>
      <w:sz w:val="16"/>
      <w:szCs w:val="16"/>
    </w:rPr>
  </w:style>
  <w:style w:type="character" w:customStyle="1" w:styleId="citationweb">
    <w:name w:val="citation web"/>
    <w:basedOn w:val="DefaultParagraphFont"/>
    <w:rsid w:val="003D2167"/>
    <w:rPr>
      <w:rFonts w:cs="Times New Roman"/>
    </w:rPr>
  </w:style>
  <w:style w:type="character" w:customStyle="1" w:styleId="printonly">
    <w:name w:val="printonly"/>
    <w:basedOn w:val="DefaultParagraphFont"/>
    <w:rsid w:val="003D2167"/>
    <w:rPr>
      <w:rFonts w:cs="Times New Roman"/>
    </w:rPr>
  </w:style>
  <w:style w:type="paragraph" w:customStyle="1" w:styleId="bulletlist">
    <w:name w:val="bullet list"/>
    <w:rsid w:val="003D2167"/>
    <w:pPr>
      <w:numPr>
        <w:numId w:val="6"/>
      </w:numPr>
      <w:spacing w:after="120" w:line="228" w:lineRule="auto"/>
      <w:jc w:val="both"/>
    </w:pPr>
    <w:rPr>
      <w:rFonts w:eastAsia="SimSun"/>
      <w:spacing w:val="-1"/>
    </w:rPr>
  </w:style>
  <w:style w:type="paragraph" w:styleId="BodyTextIndent">
    <w:name w:val="Body Text Indent"/>
    <w:basedOn w:val="Normal"/>
    <w:link w:val="BodyTextIndentChar"/>
    <w:uiPriority w:val="99"/>
    <w:rsid w:val="00F404B5"/>
    <w:pPr>
      <w:autoSpaceDE/>
      <w:autoSpaceDN/>
      <w:spacing w:after="120"/>
      <w:ind w:left="360"/>
    </w:pPr>
    <w:rPr>
      <w:sz w:val="24"/>
      <w:szCs w:val="24"/>
    </w:rPr>
  </w:style>
  <w:style w:type="character" w:customStyle="1" w:styleId="BodyTextIndentChar">
    <w:name w:val="Body Text Indent Char"/>
    <w:basedOn w:val="DefaultParagraphFont"/>
    <w:link w:val="BodyTextIndent"/>
    <w:uiPriority w:val="99"/>
    <w:locked/>
    <w:rsid w:val="00F404B5"/>
    <w:rPr>
      <w:rFonts w:cs="Times New Roman"/>
      <w:sz w:val="24"/>
      <w:szCs w:val="24"/>
    </w:rPr>
  </w:style>
  <w:style w:type="character" w:customStyle="1" w:styleId="ptdocpublication">
    <w:name w:val="ptdocpublication"/>
    <w:basedOn w:val="DefaultParagraphFont"/>
    <w:rsid w:val="00F404B5"/>
    <w:rPr>
      <w:rFonts w:cs="Times New Roman"/>
    </w:rPr>
  </w:style>
  <w:style w:type="character" w:customStyle="1" w:styleId="ptdocissuevolume">
    <w:name w:val="ptdocissuevolume"/>
    <w:basedOn w:val="DefaultParagraphFont"/>
    <w:rsid w:val="00F404B5"/>
    <w:rPr>
      <w:rFonts w:cs="Times New Roman"/>
    </w:rPr>
  </w:style>
  <w:style w:type="character" w:customStyle="1" w:styleId="ptdocissuedate">
    <w:name w:val="ptdocissuedate"/>
    <w:basedOn w:val="DefaultParagraphFont"/>
    <w:rsid w:val="00F404B5"/>
    <w:rPr>
      <w:rFonts w:cs="Times New Roman"/>
    </w:rPr>
  </w:style>
  <w:style w:type="character" w:customStyle="1" w:styleId="ptdocissuepage">
    <w:name w:val="ptdocissuepage"/>
    <w:basedOn w:val="DefaultParagraphFont"/>
    <w:rsid w:val="00F404B5"/>
    <w:rPr>
      <w:rFonts w:cs="Times New Roman"/>
    </w:rPr>
  </w:style>
  <w:style w:type="character" w:customStyle="1" w:styleId="kno-fh">
    <w:name w:val="kno-fh"/>
    <w:basedOn w:val="DefaultParagraphFont"/>
    <w:rsid w:val="001557F3"/>
    <w:rPr>
      <w:rFonts w:cs="Times New Roman"/>
    </w:rPr>
  </w:style>
  <w:style w:type="character" w:customStyle="1" w:styleId="kno-fv-vq">
    <w:name w:val="kno-fv-vq"/>
    <w:basedOn w:val="DefaultParagraphFont"/>
    <w:rsid w:val="001557F3"/>
    <w:rPr>
      <w:rFonts w:cs="Times New Roman"/>
    </w:rPr>
  </w:style>
  <w:style w:type="character" w:customStyle="1" w:styleId="citationjournal">
    <w:name w:val="citation journal"/>
    <w:basedOn w:val="DefaultParagraphFont"/>
    <w:rsid w:val="00EB47A9"/>
    <w:rPr>
      <w:rFonts w:cs="Times New Roman"/>
    </w:rPr>
  </w:style>
  <w:style w:type="character" w:customStyle="1" w:styleId="reference-text">
    <w:name w:val="reference-text"/>
    <w:basedOn w:val="DefaultParagraphFont"/>
    <w:rsid w:val="00417A53"/>
    <w:rPr>
      <w:rFonts w:cs="Times New Roman"/>
    </w:rPr>
  </w:style>
  <w:style w:type="character" w:customStyle="1" w:styleId="name">
    <w:name w:val="name"/>
    <w:basedOn w:val="DefaultParagraphFont"/>
    <w:rsid w:val="005B6EBA"/>
    <w:rPr>
      <w:rFonts w:cs="Times New Roman"/>
    </w:rPr>
  </w:style>
  <w:style w:type="table" w:customStyle="1" w:styleId="LightShading3">
    <w:name w:val="Light Shading3"/>
    <w:basedOn w:val="TableNormal"/>
    <w:uiPriority w:val="60"/>
    <w:rsid w:val="00AD5A0B"/>
    <w:rPr>
      <w:rFonts w:asciiTheme="minorHAnsi" w:hAnsiTheme="minorHAns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ja50-ce-author">
    <w:name w:val="ja50-ce-author"/>
    <w:basedOn w:val="DefaultParagraphFont"/>
    <w:rsid w:val="00AD5A0B"/>
    <w:rPr>
      <w:rFonts w:cs="Times New Roman"/>
    </w:rPr>
  </w:style>
  <w:style w:type="character" w:customStyle="1" w:styleId="A10">
    <w:name w:val="A10"/>
    <w:rsid w:val="005A70EE"/>
    <w:rPr>
      <w:color w:val="000000"/>
      <w:sz w:val="11"/>
    </w:rPr>
  </w:style>
  <w:style w:type="paragraph" w:customStyle="1" w:styleId="author">
    <w:name w:val="author"/>
    <w:basedOn w:val="Normal"/>
    <w:next w:val="Normal"/>
    <w:rsid w:val="00610958"/>
    <w:pPr>
      <w:suppressAutoHyphens/>
      <w:overflowPunct w:val="0"/>
      <w:adjustRightInd w:val="0"/>
      <w:spacing w:before="480" w:after="220" w:line="240" w:lineRule="atLeast"/>
      <w:textAlignment w:val="baseline"/>
    </w:pPr>
    <w:rPr>
      <w:rFonts w:ascii="Times" w:eastAsia="SimSun" w:hAnsi="Times"/>
      <w:b/>
      <w:lang w:eastAsia="de-DE"/>
    </w:rPr>
  </w:style>
  <w:style w:type="paragraph" w:customStyle="1" w:styleId="p1a">
    <w:name w:val="p1a"/>
    <w:basedOn w:val="Normal"/>
    <w:next w:val="Normal"/>
    <w:rsid w:val="00787E11"/>
    <w:pPr>
      <w:overflowPunct w:val="0"/>
      <w:adjustRightInd w:val="0"/>
      <w:spacing w:line="240" w:lineRule="atLeast"/>
      <w:jc w:val="both"/>
      <w:textAlignment w:val="baseline"/>
    </w:pPr>
    <w:rPr>
      <w:rFonts w:ascii="Times" w:eastAsia="SimSun" w:hAnsi="Times"/>
      <w:lang w:eastAsia="de-DE"/>
    </w:rPr>
  </w:style>
  <w:style w:type="paragraph" w:customStyle="1" w:styleId="table">
    <w:name w:val="table"/>
    <w:basedOn w:val="Normal"/>
    <w:rsid w:val="00787E11"/>
    <w:pPr>
      <w:overflowPunct w:val="0"/>
      <w:adjustRightInd w:val="0"/>
      <w:spacing w:before="60" w:line="200" w:lineRule="atLeast"/>
      <w:textAlignment w:val="baseline"/>
    </w:pPr>
    <w:rPr>
      <w:rFonts w:ascii="Times" w:eastAsia="SimSun" w:hAnsi="Times"/>
      <w:sz w:val="17"/>
      <w:szCs w:val="18"/>
      <w:lang w:eastAsia="de-DE"/>
    </w:rPr>
  </w:style>
  <w:style w:type="paragraph" w:styleId="BodyText2">
    <w:name w:val="Body Text 2"/>
    <w:basedOn w:val="Normal"/>
    <w:link w:val="BodyText2Char"/>
    <w:uiPriority w:val="99"/>
    <w:rsid w:val="00974634"/>
    <w:pPr>
      <w:autoSpaceDE/>
      <w:autoSpaceDN/>
      <w:spacing w:after="120" w:line="480" w:lineRule="auto"/>
    </w:pPr>
    <w:rPr>
      <w:sz w:val="24"/>
      <w:szCs w:val="24"/>
    </w:rPr>
  </w:style>
  <w:style w:type="character" w:customStyle="1" w:styleId="BodyText2Char">
    <w:name w:val="Body Text 2 Char"/>
    <w:basedOn w:val="DefaultParagraphFont"/>
    <w:link w:val="BodyText2"/>
    <w:uiPriority w:val="99"/>
    <w:locked/>
    <w:rsid w:val="00974634"/>
    <w:rPr>
      <w:rFonts w:cs="Times New Roman"/>
      <w:sz w:val="24"/>
      <w:szCs w:val="24"/>
    </w:rPr>
  </w:style>
  <w:style w:type="character" w:customStyle="1" w:styleId="maintitle">
    <w:name w:val="maintitle"/>
    <w:basedOn w:val="DefaultParagraphFont"/>
    <w:rsid w:val="00256201"/>
    <w:rPr>
      <w:rFonts w:cs="Times New Roman"/>
    </w:rPr>
  </w:style>
  <w:style w:type="character" w:styleId="HTMLCite">
    <w:name w:val="HTML Cite"/>
    <w:basedOn w:val="DefaultParagraphFont"/>
    <w:uiPriority w:val="99"/>
    <w:unhideWhenUsed/>
    <w:qFormat/>
    <w:rsid w:val="008554E4"/>
    <w:rPr>
      <w:rFonts w:cs="Times New Roman"/>
      <w:i/>
      <w:iCs/>
    </w:rPr>
  </w:style>
  <w:style w:type="character" w:customStyle="1" w:styleId="slug-pub-date">
    <w:name w:val="slug-pub-date"/>
    <w:basedOn w:val="DefaultParagraphFont"/>
    <w:rsid w:val="008554E4"/>
    <w:rPr>
      <w:rFonts w:cs="Times New Roman"/>
    </w:rPr>
  </w:style>
  <w:style w:type="character" w:customStyle="1" w:styleId="slug-vol">
    <w:name w:val="slug-vol"/>
    <w:basedOn w:val="DefaultParagraphFont"/>
    <w:rsid w:val="008554E4"/>
    <w:rPr>
      <w:rFonts w:cs="Times New Roman"/>
    </w:rPr>
  </w:style>
  <w:style w:type="character" w:customStyle="1" w:styleId="slug-issue">
    <w:name w:val="slug-issue"/>
    <w:basedOn w:val="DefaultParagraphFont"/>
    <w:rsid w:val="008554E4"/>
    <w:rPr>
      <w:rFonts w:cs="Times New Roman"/>
    </w:rPr>
  </w:style>
  <w:style w:type="character" w:customStyle="1" w:styleId="slug-pages">
    <w:name w:val="slug-pages"/>
    <w:basedOn w:val="DefaultParagraphFont"/>
    <w:rsid w:val="008554E4"/>
    <w:rPr>
      <w:rFonts w:cs="Times New Roman"/>
    </w:rPr>
  </w:style>
  <w:style w:type="character" w:customStyle="1" w:styleId="cit-print-date">
    <w:name w:val="cit-print-date"/>
    <w:basedOn w:val="DefaultParagraphFont"/>
    <w:rsid w:val="008554E4"/>
    <w:rPr>
      <w:rFonts w:cs="Times New Roman"/>
    </w:rPr>
  </w:style>
  <w:style w:type="character" w:customStyle="1" w:styleId="cit-sep">
    <w:name w:val="cit-sep"/>
    <w:basedOn w:val="DefaultParagraphFont"/>
    <w:rsid w:val="008554E4"/>
    <w:rPr>
      <w:rFonts w:cs="Times New Roman"/>
    </w:rPr>
  </w:style>
  <w:style w:type="character" w:customStyle="1" w:styleId="cit-first-page">
    <w:name w:val="cit-first-page"/>
    <w:basedOn w:val="DefaultParagraphFont"/>
    <w:rsid w:val="008554E4"/>
    <w:rPr>
      <w:rFonts w:cs="Times New Roman"/>
    </w:rPr>
  </w:style>
  <w:style w:type="character" w:customStyle="1" w:styleId="cit-last-page">
    <w:name w:val="cit-last-page"/>
    <w:basedOn w:val="DefaultParagraphFont"/>
    <w:rsid w:val="008554E4"/>
    <w:rPr>
      <w:rFonts w:cs="Times New Roman"/>
    </w:rPr>
  </w:style>
  <w:style w:type="character" w:customStyle="1" w:styleId="A3">
    <w:name w:val="A3"/>
    <w:uiPriority w:val="99"/>
    <w:rsid w:val="005D0564"/>
    <w:rPr>
      <w:b/>
      <w:color w:val="000000"/>
      <w:sz w:val="22"/>
    </w:rPr>
  </w:style>
  <w:style w:type="paragraph" w:customStyle="1" w:styleId="04-SciencePG-Author">
    <w:name w:val="04-SciencePG-Author"/>
    <w:basedOn w:val="Normal"/>
    <w:qFormat/>
    <w:rsid w:val="00EB4A29"/>
    <w:pPr>
      <w:widowControl w:val="0"/>
      <w:autoSpaceDE/>
      <w:autoSpaceDN/>
      <w:adjustRightInd w:val="0"/>
      <w:snapToGrid w:val="0"/>
      <w:spacing w:before="240" w:after="160" w:line="240" w:lineRule="exact"/>
    </w:pPr>
    <w:rPr>
      <w:b/>
      <w:kern w:val="2"/>
      <w:sz w:val="24"/>
      <w:szCs w:val="24"/>
      <w:lang w:val="en-GB" w:eastAsia="zh-CN"/>
    </w:rPr>
  </w:style>
  <w:style w:type="paragraph" w:customStyle="1" w:styleId="05-SciencePG-Affiliation">
    <w:name w:val="05-SciencePG-Affiliation"/>
    <w:basedOn w:val="Normal"/>
    <w:qFormat/>
    <w:rsid w:val="00EB4A29"/>
    <w:pPr>
      <w:widowControl w:val="0"/>
      <w:autoSpaceDE/>
      <w:autoSpaceDN/>
      <w:adjustRightInd w:val="0"/>
      <w:snapToGrid w:val="0"/>
      <w:spacing w:line="240" w:lineRule="exact"/>
    </w:pPr>
    <w:rPr>
      <w:kern w:val="2"/>
      <w:sz w:val="18"/>
      <w:szCs w:val="18"/>
      <w:lang w:val="en-GB" w:eastAsia="zh-CN"/>
    </w:rPr>
  </w:style>
  <w:style w:type="paragraph" w:styleId="Subtitle">
    <w:name w:val="Subtitle"/>
    <w:basedOn w:val="Normal"/>
    <w:next w:val="Normal"/>
    <w:link w:val="SubtitleChar"/>
    <w:uiPriority w:val="11"/>
    <w:qFormat/>
    <w:rsid w:val="00AC5F99"/>
    <w:pPr>
      <w:numPr>
        <w:ilvl w:val="1"/>
      </w:numPr>
      <w:autoSpaceDE/>
      <w:autoSpaceDN/>
      <w:spacing w:line="276" w:lineRule="auto"/>
      <w:jc w:val="both"/>
    </w:pPr>
    <w:rPr>
      <w:rFonts w:ascii="Cambria" w:eastAsia="PMingLiU" w:hAnsi="Cambria"/>
      <w:i/>
      <w:iCs/>
      <w:color w:val="4F81BD"/>
      <w:spacing w:val="15"/>
      <w:sz w:val="24"/>
      <w:szCs w:val="24"/>
    </w:rPr>
  </w:style>
  <w:style w:type="character" w:customStyle="1" w:styleId="SubtitleChar">
    <w:name w:val="Subtitle Char"/>
    <w:basedOn w:val="DefaultParagraphFont"/>
    <w:link w:val="Subtitle"/>
    <w:uiPriority w:val="11"/>
    <w:locked/>
    <w:rsid w:val="00AC5F99"/>
    <w:rPr>
      <w:rFonts w:ascii="Cambria" w:eastAsia="PMingLiU" w:hAnsi="Cambria" w:cs="Times New Roman"/>
      <w:i/>
      <w:iCs/>
      <w:color w:val="4F81BD"/>
      <w:spacing w:val="15"/>
      <w:sz w:val="24"/>
      <w:szCs w:val="24"/>
    </w:rPr>
  </w:style>
  <w:style w:type="character" w:customStyle="1" w:styleId="NoSpacingChar">
    <w:name w:val="No Spacing Char"/>
    <w:basedOn w:val="DefaultParagraphFont"/>
    <w:link w:val="NoSpacing"/>
    <w:uiPriority w:val="1"/>
    <w:locked/>
    <w:rsid w:val="00AC5F99"/>
    <w:rPr>
      <w:rFonts w:cs="Times New Roman"/>
      <w:sz w:val="24"/>
      <w:szCs w:val="24"/>
    </w:rPr>
  </w:style>
  <w:style w:type="character" w:customStyle="1" w:styleId="BalloonTextChar1">
    <w:name w:val="Balloon Text Char1"/>
    <w:basedOn w:val="DefaultParagraphFont"/>
    <w:uiPriority w:val="99"/>
    <w:rsid w:val="00AC5F99"/>
    <w:rPr>
      <w:rFonts w:ascii="Tahoma" w:hAnsi="Tahoma" w:cs="Tahoma"/>
      <w:sz w:val="16"/>
      <w:szCs w:val="16"/>
    </w:rPr>
  </w:style>
  <w:style w:type="paragraph" w:styleId="Quote">
    <w:name w:val="Quote"/>
    <w:basedOn w:val="Normal"/>
    <w:next w:val="Normal"/>
    <w:link w:val="QuoteChar"/>
    <w:uiPriority w:val="29"/>
    <w:qFormat/>
    <w:rsid w:val="00AC5F99"/>
    <w:pPr>
      <w:autoSpaceDE/>
      <w:autoSpaceDN/>
      <w:spacing w:line="276" w:lineRule="auto"/>
      <w:jc w:val="both"/>
    </w:pPr>
    <w:rPr>
      <w:rFonts w:ascii="Calibri" w:eastAsia="PMingLiU" w:hAnsi="Calibri"/>
      <w:i/>
      <w:iCs/>
      <w:color w:val="000000"/>
      <w:sz w:val="22"/>
      <w:szCs w:val="22"/>
    </w:rPr>
  </w:style>
  <w:style w:type="character" w:customStyle="1" w:styleId="QuoteChar">
    <w:name w:val="Quote Char"/>
    <w:basedOn w:val="DefaultParagraphFont"/>
    <w:link w:val="Quote"/>
    <w:uiPriority w:val="29"/>
    <w:locked/>
    <w:rsid w:val="00AC5F99"/>
    <w:rPr>
      <w:rFonts w:ascii="Calibri" w:eastAsia="PMingLiU" w:hAnsi="Calibri" w:cs="Times New Roman"/>
      <w:i/>
      <w:iCs/>
      <w:color w:val="000000"/>
      <w:sz w:val="22"/>
      <w:szCs w:val="22"/>
    </w:rPr>
  </w:style>
  <w:style w:type="paragraph" w:styleId="IntenseQuote">
    <w:name w:val="Intense Quote"/>
    <w:basedOn w:val="Normal"/>
    <w:next w:val="Normal"/>
    <w:link w:val="IntenseQuoteChar"/>
    <w:uiPriority w:val="30"/>
    <w:qFormat/>
    <w:rsid w:val="00AC5F99"/>
    <w:pPr>
      <w:pBdr>
        <w:bottom w:val="single" w:sz="4" w:space="4" w:color="4F81BD"/>
      </w:pBdr>
      <w:autoSpaceDE/>
      <w:autoSpaceDN/>
      <w:spacing w:before="200" w:after="280" w:line="276" w:lineRule="auto"/>
      <w:ind w:left="936" w:right="936"/>
      <w:jc w:val="both"/>
    </w:pPr>
    <w:rPr>
      <w:rFonts w:ascii="Calibri" w:eastAsia="PMingLiU" w:hAnsi="Calibri"/>
      <w:b/>
      <w:bCs/>
      <w:i/>
      <w:iCs/>
      <w:color w:val="4F81BD"/>
      <w:sz w:val="22"/>
      <w:szCs w:val="22"/>
    </w:rPr>
  </w:style>
  <w:style w:type="character" w:customStyle="1" w:styleId="IntenseQuoteChar">
    <w:name w:val="Intense Quote Char"/>
    <w:basedOn w:val="DefaultParagraphFont"/>
    <w:link w:val="IntenseQuote"/>
    <w:uiPriority w:val="30"/>
    <w:locked/>
    <w:rsid w:val="00AC5F99"/>
    <w:rPr>
      <w:rFonts w:ascii="Calibri" w:eastAsia="PMingLiU" w:hAnsi="Calibri" w:cs="Times New Roman"/>
      <w:b/>
      <w:bCs/>
      <w:i/>
      <w:iCs/>
      <w:color w:val="4F81BD"/>
      <w:sz w:val="22"/>
      <w:szCs w:val="22"/>
    </w:rPr>
  </w:style>
  <w:style w:type="character" w:styleId="SubtleEmphasis">
    <w:name w:val="Subtle Emphasis"/>
    <w:basedOn w:val="DefaultParagraphFont"/>
    <w:uiPriority w:val="19"/>
    <w:qFormat/>
    <w:rsid w:val="00AC5F99"/>
    <w:rPr>
      <w:rFonts w:cs="Times New Roman"/>
      <w:i/>
      <w:iCs/>
      <w:color w:val="808080"/>
    </w:rPr>
  </w:style>
  <w:style w:type="character" w:styleId="IntenseEmphasis">
    <w:name w:val="Intense Emphasis"/>
    <w:basedOn w:val="DefaultParagraphFont"/>
    <w:uiPriority w:val="21"/>
    <w:qFormat/>
    <w:rsid w:val="00AC5F99"/>
    <w:rPr>
      <w:rFonts w:cs="Times New Roman"/>
      <w:b/>
      <w:bCs/>
      <w:i/>
      <w:iCs/>
      <w:color w:val="4F81BD"/>
    </w:rPr>
  </w:style>
  <w:style w:type="character" w:styleId="SubtleReference">
    <w:name w:val="Subtle Reference"/>
    <w:basedOn w:val="DefaultParagraphFont"/>
    <w:uiPriority w:val="31"/>
    <w:qFormat/>
    <w:rsid w:val="00AC5F99"/>
    <w:rPr>
      <w:rFonts w:cs="Times New Roman"/>
      <w:smallCaps/>
      <w:color w:val="C0504D"/>
      <w:u w:val="single"/>
    </w:rPr>
  </w:style>
  <w:style w:type="character" w:styleId="IntenseReference">
    <w:name w:val="Intense Reference"/>
    <w:basedOn w:val="DefaultParagraphFont"/>
    <w:uiPriority w:val="32"/>
    <w:qFormat/>
    <w:rsid w:val="00AC5F99"/>
    <w:rPr>
      <w:rFonts w:cs="Times New Roman"/>
      <w:b/>
      <w:bCs/>
      <w:smallCaps/>
      <w:color w:val="C0504D"/>
      <w:spacing w:val="5"/>
      <w:u w:val="single"/>
    </w:rPr>
  </w:style>
  <w:style w:type="character" w:styleId="BookTitle">
    <w:name w:val="Book Title"/>
    <w:basedOn w:val="DefaultParagraphFont"/>
    <w:uiPriority w:val="33"/>
    <w:qFormat/>
    <w:rsid w:val="00AC5F99"/>
    <w:rPr>
      <w:rFonts w:cs="Times New Roman"/>
      <w:b/>
      <w:bCs/>
      <w:smallCaps/>
      <w:spacing w:val="5"/>
    </w:rPr>
  </w:style>
  <w:style w:type="paragraph" w:customStyle="1" w:styleId="rprtid">
    <w:name w:val="rprtid"/>
    <w:basedOn w:val="Normal"/>
    <w:rsid w:val="00AC5F99"/>
    <w:pPr>
      <w:autoSpaceDE/>
      <w:autoSpaceDN/>
      <w:spacing w:before="100" w:beforeAutospacing="1" w:after="100" w:afterAutospacing="1"/>
    </w:pPr>
    <w:rPr>
      <w:sz w:val="24"/>
      <w:szCs w:val="24"/>
    </w:rPr>
  </w:style>
  <w:style w:type="paragraph" w:customStyle="1" w:styleId="aff">
    <w:name w:val="aff"/>
    <w:basedOn w:val="Normal"/>
    <w:rsid w:val="00AC5F99"/>
    <w:pPr>
      <w:autoSpaceDE/>
      <w:autoSpaceDN/>
      <w:spacing w:before="100" w:beforeAutospacing="1" w:after="100" w:afterAutospacing="1"/>
    </w:pPr>
    <w:rPr>
      <w:sz w:val="24"/>
      <w:szCs w:val="24"/>
    </w:rPr>
  </w:style>
  <w:style w:type="character" w:customStyle="1" w:styleId="pmid1">
    <w:name w:val="pmid1"/>
    <w:basedOn w:val="DefaultParagraphFont"/>
    <w:rsid w:val="00AC5F99"/>
    <w:rPr>
      <w:rFonts w:cs="Times New Roman"/>
    </w:rPr>
  </w:style>
  <w:style w:type="paragraph" w:customStyle="1" w:styleId="lang">
    <w:name w:val="lang"/>
    <w:basedOn w:val="Normal"/>
    <w:rsid w:val="00AC5F99"/>
    <w:pPr>
      <w:autoSpaceDE/>
      <w:autoSpaceDN/>
      <w:spacing w:before="100" w:beforeAutospacing="1" w:after="100" w:afterAutospacing="1"/>
    </w:pPr>
    <w:rPr>
      <w:sz w:val="24"/>
      <w:szCs w:val="24"/>
    </w:rPr>
  </w:style>
  <w:style w:type="paragraph" w:customStyle="1" w:styleId="authlist">
    <w:name w:val="auth_list"/>
    <w:basedOn w:val="Normal"/>
    <w:rsid w:val="00AC5F99"/>
    <w:pPr>
      <w:autoSpaceDE/>
      <w:autoSpaceDN/>
      <w:spacing w:before="100" w:beforeAutospacing="1" w:after="100" w:afterAutospacing="1"/>
    </w:pPr>
    <w:rPr>
      <w:sz w:val="24"/>
      <w:szCs w:val="24"/>
    </w:rPr>
  </w:style>
  <w:style w:type="paragraph" w:customStyle="1" w:styleId="style2">
    <w:name w:val="style2"/>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paragraph" w:customStyle="1" w:styleId="tableheadercoffee">
    <w:name w:val="tableheadercoffee"/>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character" w:customStyle="1" w:styleId="imagedescriptiontext">
    <w:name w:val="imagedescriptiontext"/>
    <w:basedOn w:val="DefaultParagraphFont"/>
    <w:rsid w:val="00AC5F99"/>
    <w:rPr>
      <w:rFonts w:cs="Times New Roman"/>
    </w:rPr>
  </w:style>
  <w:style w:type="character" w:customStyle="1" w:styleId="tableheadercoffee1">
    <w:name w:val="tableheadercoffee1"/>
    <w:basedOn w:val="DefaultParagraphFont"/>
    <w:rsid w:val="00AC5F99"/>
    <w:rPr>
      <w:rFonts w:cs="Times New Roman"/>
    </w:rPr>
  </w:style>
  <w:style w:type="character" w:customStyle="1" w:styleId="FooterChar1">
    <w:name w:val="Footer Char1"/>
    <w:basedOn w:val="DefaultParagraphFont"/>
    <w:rsid w:val="00AC5F99"/>
    <w:rPr>
      <w:rFonts w:ascii="Times New Roman" w:hAnsi="Times New Roman" w:cs="Times New Roman"/>
    </w:rPr>
  </w:style>
  <w:style w:type="paragraph" w:customStyle="1" w:styleId="reditalic">
    <w:name w:val="reditalic"/>
    <w:basedOn w:val="Normal"/>
    <w:rsid w:val="00AC5F99"/>
    <w:pPr>
      <w:autoSpaceDE/>
      <w:autoSpaceDN/>
      <w:spacing w:before="100" w:beforeAutospacing="1" w:after="100" w:afterAutospacing="1"/>
    </w:pPr>
    <w:rPr>
      <w:i/>
      <w:iCs/>
      <w:color w:val="CC0000"/>
      <w:sz w:val="24"/>
      <w:szCs w:val="24"/>
    </w:rPr>
  </w:style>
  <w:style w:type="character" w:customStyle="1" w:styleId="nlmsource">
    <w:name w:val="nlm_source"/>
    <w:basedOn w:val="DefaultParagraphFont"/>
    <w:rsid w:val="00F85C0D"/>
    <w:rPr>
      <w:rFonts w:cs="Times New Roman"/>
    </w:rPr>
  </w:style>
  <w:style w:type="character" w:customStyle="1" w:styleId="f">
    <w:name w:val="f"/>
    <w:basedOn w:val="DefaultParagraphFont"/>
    <w:rsid w:val="005C5DD4"/>
    <w:rPr>
      <w:rFonts w:cs="Times New Roman"/>
    </w:rPr>
  </w:style>
  <w:style w:type="paragraph" w:customStyle="1" w:styleId="p0">
    <w:name w:val="p0"/>
    <w:basedOn w:val="Normal"/>
    <w:rsid w:val="005C5DD4"/>
    <w:pPr>
      <w:autoSpaceDE/>
      <w:autoSpaceDN/>
      <w:spacing w:after="200" w:line="276" w:lineRule="auto"/>
    </w:pPr>
    <w:rPr>
      <w:rFonts w:ascii="Calibri" w:hAnsi="Calibri"/>
      <w:sz w:val="22"/>
      <w:szCs w:val="22"/>
      <w:lang w:eastAsia="ar-SA"/>
    </w:rPr>
  </w:style>
  <w:style w:type="paragraph" w:styleId="HTMLPreformatted">
    <w:name w:val="HTML Preformatted"/>
    <w:aliases w:val="Car2"/>
    <w:basedOn w:val="Normal"/>
    <w:link w:val="HTMLPreformattedChar"/>
    <w:uiPriority w:val="99"/>
    <w:unhideWhenUsed/>
    <w:rsid w:val="005C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aliases w:val="Car2 Char"/>
    <w:basedOn w:val="DefaultParagraphFont"/>
    <w:link w:val="HTMLPreformatted"/>
    <w:uiPriority w:val="99"/>
    <w:locked/>
    <w:rsid w:val="005C5DD4"/>
    <w:rPr>
      <w:rFonts w:ascii="Courier New" w:hAnsi="Courier New" w:cs="Courier New"/>
    </w:rPr>
  </w:style>
  <w:style w:type="character" w:customStyle="1" w:styleId="ffline">
    <w:name w:val="ff_line"/>
    <w:basedOn w:val="DefaultParagraphFont"/>
    <w:rsid w:val="005C5DD4"/>
    <w:rPr>
      <w:rFonts w:cs="Times New Roman"/>
    </w:rPr>
  </w:style>
  <w:style w:type="paragraph" w:customStyle="1" w:styleId="p16">
    <w:name w:val="p16"/>
    <w:basedOn w:val="Normal"/>
    <w:rsid w:val="005C5DD4"/>
    <w:pPr>
      <w:autoSpaceDE/>
      <w:autoSpaceDN/>
      <w:spacing w:after="200" w:line="276" w:lineRule="auto"/>
    </w:pPr>
    <w:rPr>
      <w:rFonts w:ascii="Calibri" w:hAnsi="Calibri"/>
      <w:sz w:val="22"/>
      <w:szCs w:val="22"/>
    </w:rPr>
  </w:style>
  <w:style w:type="character" w:customStyle="1" w:styleId="textstyle21">
    <w:name w:val="textstyle21"/>
    <w:basedOn w:val="DefaultParagraphFont"/>
    <w:rsid w:val="005C5DD4"/>
    <w:rPr>
      <w:rFonts w:ascii="High Tower Text" w:hAnsi="High Tower Text" w:cs="Times New Roman"/>
      <w:color w:val="000000"/>
      <w:sz w:val="24"/>
      <w:szCs w:val="24"/>
      <w:u w:val="none"/>
      <w:effect w:val="none"/>
    </w:rPr>
  </w:style>
  <w:style w:type="character" w:customStyle="1" w:styleId="googqs-tidbit">
    <w:name w:val="goog_qs-tidbit"/>
    <w:basedOn w:val="DefaultParagraphFont"/>
    <w:rsid w:val="004A250D"/>
    <w:rPr>
      <w:rFonts w:cs="Times New Roman"/>
    </w:rPr>
  </w:style>
  <w:style w:type="character" w:customStyle="1" w:styleId="citationyear">
    <w:name w:val="citation_year"/>
    <w:basedOn w:val="DefaultParagraphFont"/>
    <w:rsid w:val="004A250D"/>
    <w:rPr>
      <w:rFonts w:cs="Times New Roman"/>
    </w:rPr>
  </w:style>
  <w:style w:type="character" w:customStyle="1" w:styleId="citationvolume">
    <w:name w:val="citation_volume"/>
    <w:basedOn w:val="DefaultParagraphFont"/>
    <w:rsid w:val="004A250D"/>
    <w:rPr>
      <w:rFonts w:cs="Times New Roman"/>
    </w:rPr>
  </w:style>
  <w:style w:type="character" w:customStyle="1" w:styleId="A0">
    <w:name w:val="A0"/>
    <w:uiPriority w:val="99"/>
    <w:rsid w:val="00CE5EEF"/>
    <w:rPr>
      <w:color w:val="000000"/>
      <w:sz w:val="20"/>
    </w:rPr>
  </w:style>
  <w:style w:type="character" w:customStyle="1" w:styleId="A2">
    <w:name w:val="A2"/>
    <w:uiPriority w:val="99"/>
    <w:rsid w:val="00CE5EEF"/>
    <w:rPr>
      <w:color w:val="000000"/>
      <w:sz w:val="18"/>
    </w:rPr>
  </w:style>
  <w:style w:type="paragraph" w:styleId="CommentSubject">
    <w:name w:val="annotation subject"/>
    <w:basedOn w:val="CommentText"/>
    <w:next w:val="CommentText"/>
    <w:link w:val="CommentSubjectChar"/>
    <w:uiPriority w:val="99"/>
    <w:unhideWhenUsed/>
    <w:rsid w:val="00CE5EEF"/>
    <w:pPr>
      <w:spacing w:line="276" w:lineRule="auto"/>
      <w:jc w:val="left"/>
    </w:pPr>
    <w:rPr>
      <w:rFonts w:ascii="Calibri" w:hAnsi="Calibri"/>
      <w:bCs/>
      <w:lang w:val="fr-FR"/>
    </w:rPr>
  </w:style>
  <w:style w:type="character" w:customStyle="1" w:styleId="CommentSubjectChar">
    <w:name w:val="Comment Subject Char"/>
    <w:basedOn w:val="CommentTextChar"/>
    <w:link w:val="CommentSubject"/>
    <w:uiPriority w:val="99"/>
    <w:locked/>
    <w:rsid w:val="00CE5EEF"/>
    <w:rPr>
      <w:rFonts w:ascii="Calibri" w:eastAsia="Times New Roman" w:hAnsi="Calibri" w:cs="Times New Roman"/>
      <w:b/>
      <w:bCs/>
      <w:lang w:val="fr-FR"/>
    </w:rPr>
  </w:style>
  <w:style w:type="character" w:customStyle="1" w:styleId="binomial">
    <w:name w:val="binomial"/>
    <w:basedOn w:val="DefaultParagraphFont"/>
    <w:rsid w:val="00470904"/>
    <w:rPr>
      <w:rFonts w:cs="Times New Roman"/>
    </w:rPr>
  </w:style>
  <w:style w:type="paragraph" w:customStyle="1" w:styleId="Title11">
    <w:name w:val="Title11"/>
    <w:basedOn w:val="Normal"/>
    <w:next w:val="Normal"/>
    <w:rsid w:val="00701539"/>
    <w:pPr>
      <w:autoSpaceDE/>
      <w:autoSpaceDN/>
      <w:spacing w:before="230" w:after="230" w:line="300" w:lineRule="exact"/>
      <w:jc w:val="center"/>
    </w:pPr>
    <w:rPr>
      <w:rFonts w:eastAsia="MS Mincho"/>
      <w:b/>
      <w:sz w:val="28"/>
      <w:szCs w:val="28"/>
      <w:lang w:val="de-DE" w:eastAsia="ja-JP"/>
    </w:rPr>
  </w:style>
  <w:style w:type="paragraph" w:customStyle="1" w:styleId="Authors0">
    <w:name w:val="Authors"/>
    <w:basedOn w:val="Normal"/>
    <w:rsid w:val="00701539"/>
    <w:pPr>
      <w:autoSpaceDE/>
      <w:autoSpaceDN/>
      <w:spacing w:before="360" w:after="460" w:line="260" w:lineRule="exact"/>
      <w:jc w:val="center"/>
    </w:pPr>
    <w:rPr>
      <w:rFonts w:eastAsia="MS Mincho"/>
      <w:b/>
      <w:sz w:val="24"/>
      <w:szCs w:val="24"/>
      <w:lang w:val="en-GB" w:eastAsia="ja-JP"/>
    </w:rPr>
  </w:style>
  <w:style w:type="paragraph" w:customStyle="1" w:styleId="ElsAffiliation">
    <w:name w:val="Els_Affiliation"/>
    <w:rsid w:val="002060B0"/>
    <w:pPr>
      <w:spacing w:line="200" w:lineRule="exact"/>
    </w:pPr>
    <w:rPr>
      <w:i/>
      <w:sz w:val="16"/>
    </w:rPr>
  </w:style>
  <w:style w:type="paragraph" w:styleId="EndnoteText">
    <w:name w:val="endnote text"/>
    <w:basedOn w:val="Normal"/>
    <w:link w:val="EndnoteTextChar"/>
    <w:uiPriority w:val="99"/>
    <w:unhideWhenUsed/>
    <w:rsid w:val="005F0E10"/>
    <w:pPr>
      <w:autoSpaceDE/>
      <w:autoSpaceDN/>
    </w:pPr>
    <w:rPr>
      <w:rFonts w:ascii="Calibri" w:hAnsi="Calibri"/>
    </w:rPr>
  </w:style>
  <w:style w:type="character" w:customStyle="1" w:styleId="EndnoteTextChar">
    <w:name w:val="Endnote Text Char"/>
    <w:basedOn w:val="DefaultParagraphFont"/>
    <w:link w:val="EndnoteText"/>
    <w:uiPriority w:val="99"/>
    <w:locked/>
    <w:rsid w:val="005F0E10"/>
    <w:rPr>
      <w:rFonts w:ascii="Calibri" w:eastAsia="Times New Roman" w:hAnsi="Calibri" w:cs="Times New Roman"/>
    </w:rPr>
  </w:style>
  <w:style w:type="character" w:styleId="EndnoteReference">
    <w:name w:val="endnote reference"/>
    <w:basedOn w:val="DefaultParagraphFont"/>
    <w:uiPriority w:val="99"/>
    <w:unhideWhenUsed/>
    <w:rsid w:val="005F0E10"/>
    <w:rPr>
      <w:vertAlign w:val="superscript"/>
    </w:rPr>
  </w:style>
  <w:style w:type="paragraph" w:styleId="BodyTextFirstIndent2">
    <w:name w:val="Body Text First Indent 2"/>
    <w:basedOn w:val="BodyTextIndent"/>
    <w:link w:val="BodyTextFirstIndent2Char"/>
    <w:uiPriority w:val="99"/>
    <w:rsid w:val="001E616C"/>
    <w:pPr>
      <w:autoSpaceDE w:val="0"/>
      <w:autoSpaceDN w:val="0"/>
      <w:spacing w:after="0"/>
      <w:ind w:firstLine="360"/>
    </w:pPr>
    <w:rPr>
      <w:sz w:val="20"/>
      <w:szCs w:val="20"/>
    </w:rPr>
  </w:style>
  <w:style w:type="character" w:customStyle="1" w:styleId="BodyTextFirstIndent2Char">
    <w:name w:val="Body Text First Indent 2 Char"/>
    <w:basedOn w:val="BodyTextIndentChar"/>
    <w:link w:val="BodyTextFirstIndent2"/>
    <w:uiPriority w:val="99"/>
    <w:locked/>
    <w:rsid w:val="001E616C"/>
    <w:rPr>
      <w:rFonts w:cs="Times New Roman"/>
      <w:sz w:val="24"/>
      <w:szCs w:val="24"/>
    </w:rPr>
  </w:style>
  <w:style w:type="paragraph" w:customStyle="1" w:styleId="a1">
    <w:name w:val="表格里面的字"/>
    <w:basedOn w:val="Normal"/>
    <w:rsid w:val="00BA5A65"/>
    <w:pPr>
      <w:autoSpaceDE/>
      <w:autoSpaceDN/>
      <w:jc w:val="both"/>
    </w:pPr>
    <w:rPr>
      <w:rFonts w:eastAsia="SimSun"/>
      <w:kern w:val="2"/>
      <w:sz w:val="21"/>
    </w:rPr>
  </w:style>
  <w:style w:type="character" w:customStyle="1" w:styleId="sx">
    <w:name w:val="_sx"/>
    <w:basedOn w:val="DefaultParagraphFont"/>
    <w:rsid w:val="009A2071"/>
    <w:rPr>
      <w:rFonts w:cs="Times New Roman"/>
    </w:rPr>
  </w:style>
  <w:style w:type="character" w:customStyle="1" w:styleId="figpopup-sensitive-area">
    <w:name w:val="figpopup-sensitive-area"/>
    <w:basedOn w:val="DefaultParagraphFont"/>
    <w:rsid w:val="003B075F"/>
    <w:rPr>
      <w:rFonts w:cs="Times New Roman"/>
    </w:rPr>
  </w:style>
  <w:style w:type="character" w:customStyle="1" w:styleId="fm-vol-iss-date">
    <w:name w:val="fm-vol-iss-date"/>
    <w:basedOn w:val="DefaultParagraphFont"/>
    <w:rsid w:val="003B075F"/>
    <w:rPr>
      <w:rFonts w:cs="Times New Roman"/>
    </w:rPr>
  </w:style>
  <w:style w:type="character" w:customStyle="1" w:styleId="nowrap">
    <w:name w:val="nowrap"/>
    <w:basedOn w:val="DefaultParagraphFont"/>
    <w:rsid w:val="003B075F"/>
    <w:rPr>
      <w:rFonts w:cs="Times New Roman"/>
    </w:rPr>
  </w:style>
  <w:style w:type="character" w:customStyle="1" w:styleId="ref-title">
    <w:name w:val="ref-title"/>
    <w:basedOn w:val="DefaultParagraphFont"/>
    <w:rsid w:val="003B075F"/>
    <w:rPr>
      <w:rFonts w:cs="Times New Roman"/>
    </w:rPr>
  </w:style>
  <w:style w:type="character" w:customStyle="1" w:styleId="nowrap2">
    <w:name w:val="nowrap2"/>
    <w:basedOn w:val="DefaultParagraphFont"/>
    <w:rsid w:val="003B075F"/>
    <w:rPr>
      <w:rFonts w:cs="Times New Roman"/>
    </w:rPr>
  </w:style>
  <w:style w:type="character" w:styleId="FollowedHyperlink">
    <w:name w:val="FollowedHyperlink"/>
    <w:basedOn w:val="DefaultParagraphFont"/>
    <w:uiPriority w:val="99"/>
    <w:unhideWhenUsed/>
    <w:rsid w:val="003B075F"/>
    <w:rPr>
      <w:color w:val="800080"/>
      <w:u w:val="single"/>
    </w:rPr>
  </w:style>
  <w:style w:type="character" w:customStyle="1" w:styleId="cit-pub-date">
    <w:name w:val="cit-pub-date"/>
    <w:basedOn w:val="DefaultParagraphFont"/>
    <w:rsid w:val="003B075F"/>
    <w:rPr>
      <w:rFonts w:cs="Times New Roman"/>
    </w:rPr>
  </w:style>
  <w:style w:type="character" w:customStyle="1" w:styleId="cit-article-title">
    <w:name w:val="cit-article-title"/>
    <w:basedOn w:val="DefaultParagraphFont"/>
    <w:rsid w:val="003B075F"/>
    <w:rPr>
      <w:rFonts w:cs="Times New Roman"/>
    </w:rPr>
  </w:style>
  <w:style w:type="character" w:customStyle="1" w:styleId="cit-vol">
    <w:name w:val="cit-vol"/>
    <w:basedOn w:val="DefaultParagraphFont"/>
    <w:rsid w:val="003B075F"/>
    <w:rPr>
      <w:rFonts w:cs="Times New Roman"/>
    </w:rPr>
  </w:style>
  <w:style w:type="character" w:customStyle="1" w:styleId="cit-fpage">
    <w:name w:val="cit-fpage"/>
    <w:basedOn w:val="DefaultParagraphFont"/>
    <w:rsid w:val="003B075F"/>
    <w:rPr>
      <w:rFonts w:cs="Times New Roman"/>
    </w:rPr>
  </w:style>
  <w:style w:type="character" w:customStyle="1" w:styleId="cit-lpage">
    <w:name w:val="cit-lpage"/>
    <w:basedOn w:val="DefaultParagraphFont"/>
    <w:rsid w:val="003B075F"/>
    <w:rPr>
      <w:rFonts w:cs="Times New Roman"/>
    </w:rPr>
  </w:style>
  <w:style w:type="character" w:customStyle="1" w:styleId="personname">
    <w:name w:val="person_name"/>
    <w:basedOn w:val="DefaultParagraphFont"/>
    <w:rsid w:val="003B075F"/>
    <w:rPr>
      <w:rFonts w:cs="Times New Roman"/>
    </w:rPr>
  </w:style>
  <w:style w:type="character" w:customStyle="1" w:styleId="fn">
    <w:name w:val="fn"/>
    <w:basedOn w:val="DefaultParagraphFont"/>
    <w:rsid w:val="003B075F"/>
    <w:rPr>
      <w:rFonts w:cs="Times New Roman"/>
    </w:rPr>
  </w:style>
  <w:style w:type="character" w:customStyle="1" w:styleId="comma">
    <w:name w:val="comma"/>
    <w:basedOn w:val="DefaultParagraphFont"/>
    <w:rsid w:val="003B075F"/>
    <w:rPr>
      <w:rFonts w:cs="Times New Roman"/>
    </w:rPr>
  </w:style>
  <w:style w:type="paragraph" w:customStyle="1" w:styleId="p">
    <w:name w:val="p"/>
    <w:basedOn w:val="Normal"/>
    <w:qFormat/>
    <w:rsid w:val="00193DEE"/>
    <w:pPr>
      <w:autoSpaceDE/>
      <w:autoSpaceDN/>
      <w:spacing w:before="100" w:beforeAutospacing="1" w:after="100" w:afterAutospacing="1"/>
    </w:pPr>
    <w:rPr>
      <w:sz w:val="24"/>
      <w:szCs w:val="24"/>
      <w:lang w:bidi="hi-IN"/>
    </w:rPr>
  </w:style>
  <w:style w:type="character" w:customStyle="1" w:styleId="authors1">
    <w:name w:val="authors1"/>
    <w:rsid w:val="00193DEE"/>
  </w:style>
  <w:style w:type="paragraph" w:customStyle="1" w:styleId="font5">
    <w:name w:val="font5"/>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font6">
    <w:name w:val="font6"/>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xl64">
    <w:name w:val="xl64"/>
    <w:basedOn w:val="Normal"/>
    <w:rsid w:val="002336E8"/>
    <w:pPr>
      <w:pBdr>
        <w:top w:val="single" w:sz="8" w:space="0" w:color="000000"/>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5">
    <w:name w:val="xl65"/>
    <w:basedOn w:val="Normal"/>
    <w:rsid w:val="002336E8"/>
    <w:pPr>
      <w:pBdr>
        <w:top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6">
    <w:name w:val="xl66"/>
    <w:basedOn w:val="Normal"/>
    <w:rsid w:val="002336E8"/>
    <w:pPr>
      <w:pBdr>
        <w:top w:val="single" w:sz="8" w:space="0" w:color="000000"/>
        <w:left w:val="single" w:sz="8"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7">
    <w:name w:val="xl67"/>
    <w:basedOn w:val="Normal"/>
    <w:rsid w:val="002336E8"/>
    <w:pPr>
      <w:pBdr>
        <w:top w:val="single" w:sz="8" w:space="0" w:color="000000"/>
        <w:left w:val="single" w:sz="4"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8">
    <w:name w:val="xl68"/>
    <w:basedOn w:val="Normal"/>
    <w:rsid w:val="002336E8"/>
    <w:pPr>
      <w:pBdr>
        <w:top w:val="single" w:sz="8" w:space="0" w:color="000000"/>
        <w:left w:val="single" w:sz="4" w:space="0" w:color="000000"/>
        <w:bottom w:val="single" w:sz="8" w:space="0" w:color="000000"/>
        <w:right w:val="single" w:sz="8"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9">
    <w:name w:val="xl69"/>
    <w:basedOn w:val="Normal"/>
    <w:rsid w:val="002336E8"/>
    <w:pPr>
      <w:pBdr>
        <w:top w:val="single" w:sz="8"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0">
    <w:name w:val="xl70"/>
    <w:basedOn w:val="Normal"/>
    <w:rsid w:val="002336E8"/>
    <w:pPr>
      <w:pBdr>
        <w:top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1">
    <w:name w:val="xl71"/>
    <w:basedOn w:val="Normal"/>
    <w:rsid w:val="002336E8"/>
    <w:pPr>
      <w:pBdr>
        <w:top w:val="single" w:sz="8"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2">
    <w:name w:val="xl72"/>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3">
    <w:name w:val="xl73"/>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4">
    <w:name w:val="xl74"/>
    <w:basedOn w:val="Normal"/>
    <w:rsid w:val="002336E8"/>
    <w:pPr>
      <w:pBdr>
        <w:top w:val="single" w:sz="8"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5">
    <w:name w:val="xl75"/>
    <w:basedOn w:val="Normal"/>
    <w:rsid w:val="002336E8"/>
    <w:pPr>
      <w:pBdr>
        <w:lef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76">
    <w:name w:val="xl76"/>
    <w:basedOn w:val="Normal"/>
    <w:rsid w:val="002336E8"/>
    <w:pPr>
      <w:pBdr>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7">
    <w:name w:val="xl77"/>
    <w:basedOn w:val="Normal"/>
    <w:rsid w:val="002336E8"/>
    <w:pPr>
      <w:pBdr>
        <w:left w:val="single" w:sz="8"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78">
    <w:name w:val="xl78"/>
    <w:basedOn w:val="Normal"/>
    <w:rsid w:val="002336E8"/>
    <w:pPr>
      <w:pBdr>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9">
    <w:name w:val="xl79"/>
    <w:basedOn w:val="Normal"/>
    <w:rsid w:val="002336E8"/>
    <w:pPr>
      <w:pBdr>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0">
    <w:name w:val="xl80"/>
    <w:basedOn w:val="Normal"/>
    <w:rsid w:val="002336E8"/>
    <w:pPr>
      <w:pBdr>
        <w:left w:val="single" w:sz="8" w:space="0" w:color="000000"/>
        <w:bottom w:val="single" w:sz="4"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81">
    <w:name w:val="xl81"/>
    <w:basedOn w:val="Normal"/>
    <w:rsid w:val="002336E8"/>
    <w:pPr>
      <w:pBdr>
        <w:bottom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2">
    <w:name w:val="xl82"/>
    <w:basedOn w:val="Normal"/>
    <w:rsid w:val="002336E8"/>
    <w:pPr>
      <w:pBdr>
        <w:left w:val="single" w:sz="8"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3">
    <w:name w:val="xl83"/>
    <w:basedOn w:val="Normal"/>
    <w:rsid w:val="002336E8"/>
    <w:pPr>
      <w:pBdr>
        <w:left w:val="single" w:sz="4"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4">
    <w:name w:val="xl84"/>
    <w:basedOn w:val="Normal"/>
    <w:rsid w:val="002336E8"/>
    <w:pPr>
      <w:pBdr>
        <w:left w:val="single" w:sz="4" w:space="0" w:color="000000"/>
        <w:bottom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5">
    <w:name w:val="xl85"/>
    <w:basedOn w:val="Normal"/>
    <w:rsid w:val="002336E8"/>
    <w:pPr>
      <w:pBdr>
        <w:top w:val="single" w:sz="4"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6">
    <w:name w:val="xl86"/>
    <w:basedOn w:val="Normal"/>
    <w:rsid w:val="002336E8"/>
    <w:pPr>
      <w:pBdr>
        <w:top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7">
    <w:name w:val="xl87"/>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8">
    <w:name w:val="xl88"/>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9">
    <w:name w:val="xl89"/>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0">
    <w:name w:val="xl90"/>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1">
    <w:name w:val="xl91"/>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2">
    <w:name w:val="xl92"/>
    <w:basedOn w:val="Normal"/>
    <w:rsid w:val="002336E8"/>
    <w:pPr>
      <w:pBdr>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3">
    <w:name w:val="xl93"/>
    <w:basedOn w:val="Normal"/>
    <w:rsid w:val="002336E8"/>
    <w:pPr>
      <w:pBdr>
        <w:left w:val="single" w:sz="4"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4">
    <w:name w:val="xl94"/>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5">
    <w:name w:val="xl95"/>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6">
    <w:name w:val="xl96"/>
    <w:basedOn w:val="Normal"/>
    <w:rsid w:val="002336E8"/>
    <w:pPr>
      <w:pBdr>
        <w:top w:val="single" w:sz="4" w:space="0" w:color="000000"/>
        <w:left w:val="single" w:sz="8" w:space="0" w:color="000000"/>
        <w:bottom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97">
    <w:name w:val="xl97"/>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8">
    <w:name w:val="xl98"/>
    <w:basedOn w:val="Normal"/>
    <w:rsid w:val="002336E8"/>
    <w:pPr>
      <w:pBdr>
        <w:left w:val="single" w:sz="4" w:space="0" w:color="000000"/>
        <w:right w:val="single" w:sz="8"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9">
    <w:name w:val="xl99"/>
    <w:basedOn w:val="Normal"/>
    <w:rsid w:val="002336E8"/>
    <w:pPr>
      <w:pBdr>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100">
    <w:name w:val="xl100"/>
    <w:basedOn w:val="Normal"/>
    <w:rsid w:val="002336E8"/>
    <w:pPr>
      <w:pBdr>
        <w:bottom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101">
    <w:name w:val="xl101"/>
    <w:basedOn w:val="Normal"/>
    <w:rsid w:val="002336E8"/>
    <w:pPr>
      <w:pBdr>
        <w:left w:val="single" w:sz="8"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2">
    <w:name w:val="xl102"/>
    <w:basedOn w:val="Normal"/>
    <w:rsid w:val="002336E8"/>
    <w:pPr>
      <w:pBdr>
        <w:left w:val="single" w:sz="4"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3">
    <w:name w:val="xl103"/>
    <w:basedOn w:val="Normal"/>
    <w:rsid w:val="002336E8"/>
    <w:pPr>
      <w:pBdr>
        <w:left w:val="single" w:sz="4" w:space="0" w:color="000000"/>
        <w:bottom w:val="single" w:sz="8"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character" w:customStyle="1" w:styleId="A7">
    <w:name w:val="A7"/>
    <w:uiPriority w:val="99"/>
    <w:rsid w:val="00082147"/>
    <w:rPr>
      <w:color w:val="000000"/>
      <w:sz w:val="22"/>
    </w:rPr>
  </w:style>
  <w:style w:type="character" w:customStyle="1" w:styleId="A4">
    <w:name w:val="A4"/>
    <w:uiPriority w:val="99"/>
    <w:rsid w:val="00082147"/>
    <w:rPr>
      <w:b/>
      <w:color w:val="000000"/>
      <w:sz w:val="11"/>
    </w:rPr>
  </w:style>
  <w:style w:type="table" w:customStyle="1" w:styleId="Ombrageclair1">
    <w:name w:val="Ombrage clair1"/>
    <w:basedOn w:val="TableNormal"/>
    <w:uiPriority w:val="60"/>
    <w:rsid w:val="00082147"/>
    <w:pPr>
      <w:ind w:firstLine="680"/>
      <w:jc w:val="both"/>
    </w:pPr>
    <w:rPr>
      <w:rFonts w:asciiTheme="minorHAnsi" w:hAnsiTheme="minorHAns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Style10">
    <w:name w:val="Style 1"/>
    <w:uiPriority w:val="99"/>
    <w:rsid w:val="00E23916"/>
    <w:pPr>
      <w:widowControl w:val="0"/>
      <w:autoSpaceDE w:val="0"/>
      <w:autoSpaceDN w:val="0"/>
      <w:spacing w:before="216" w:line="324" w:lineRule="auto"/>
      <w:ind w:left="72" w:right="216" w:firstLine="72"/>
    </w:pPr>
    <w:rPr>
      <w:color w:val="2B2234"/>
      <w:sz w:val="26"/>
      <w:szCs w:val="26"/>
    </w:rPr>
  </w:style>
  <w:style w:type="character" w:customStyle="1" w:styleId="CharacterStyle1">
    <w:name w:val="Character Style 1"/>
    <w:rsid w:val="00E23916"/>
    <w:rPr>
      <w:color w:val="2B2234"/>
      <w:sz w:val="26"/>
    </w:rPr>
  </w:style>
  <w:style w:type="paragraph" w:customStyle="1" w:styleId="Style3">
    <w:name w:val="Style 3"/>
    <w:rsid w:val="00E23916"/>
    <w:pPr>
      <w:widowControl w:val="0"/>
      <w:autoSpaceDE w:val="0"/>
      <w:autoSpaceDN w:val="0"/>
      <w:spacing w:line="321" w:lineRule="auto"/>
      <w:ind w:left="576"/>
    </w:pPr>
    <w:rPr>
      <w:color w:val="312934"/>
      <w:sz w:val="28"/>
      <w:szCs w:val="28"/>
    </w:rPr>
  </w:style>
  <w:style w:type="paragraph" w:customStyle="1" w:styleId="Style20">
    <w:name w:val="Style 2"/>
    <w:uiPriority w:val="99"/>
    <w:rsid w:val="00E23916"/>
    <w:pPr>
      <w:widowControl w:val="0"/>
      <w:autoSpaceDE w:val="0"/>
      <w:autoSpaceDN w:val="0"/>
      <w:adjustRightInd w:val="0"/>
    </w:pPr>
  </w:style>
  <w:style w:type="paragraph" w:customStyle="1" w:styleId="Pa12">
    <w:name w:val="Pa12"/>
    <w:basedOn w:val="Normal"/>
    <w:next w:val="Normal"/>
    <w:uiPriority w:val="99"/>
    <w:rsid w:val="00435063"/>
    <w:pPr>
      <w:adjustRightInd w:val="0"/>
      <w:spacing w:line="181" w:lineRule="atLeast"/>
    </w:pPr>
    <w:rPr>
      <w:sz w:val="24"/>
      <w:szCs w:val="24"/>
      <w:lang w:val="en-GB"/>
    </w:rPr>
  </w:style>
  <w:style w:type="character" w:customStyle="1" w:styleId="A5">
    <w:name w:val="A5"/>
    <w:uiPriority w:val="99"/>
    <w:rsid w:val="00435063"/>
    <w:rPr>
      <w:color w:val="000000"/>
      <w:sz w:val="17"/>
    </w:rPr>
  </w:style>
  <w:style w:type="character" w:customStyle="1" w:styleId="ms-rtecustom-photocaption">
    <w:name w:val="ms-rtecustom-photocaption"/>
    <w:basedOn w:val="DefaultParagraphFont"/>
    <w:rsid w:val="00453E7F"/>
    <w:rPr>
      <w:rFonts w:cs="Times New Roman"/>
    </w:rPr>
  </w:style>
  <w:style w:type="paragraph" w:styleId="PlainText">
    <w:name w:val="Plain Text"/>
    <w:basedOn w:val="Normal"/>
    <w:link w:val="PlainTextChar"/>
    <w:rsid w:val="00530CA6"/>
    <w:pPr>
      <w:autoSpaceDE/>
      <w:autoSpaceDN/>
    </w:pPr>
    <w:rPr>
      <w:rFonts w:ascii="Courier New" w:hAnsi="Courier New" w:cs="Courier New"/>
    </w:rPr>
  </w:style>
  <w:style w:type="character" w:customStyle="1" w:styleId="PlainTextChar">
    <w:name w:val="Plain Text Char"/>
    <w:basedOn w:val="DefaultParagraphFont"/>
    <w:link w:val="PlainText"/>
    <w:locked/>
    <w:rsid w:val="00530CA6"/>
    <w:rPr>
      <w:rFonts w:ascii="Courier New" w:hAnsi="Courier New" w:cs="Courier New"/>
    </w:rPr>
  </w:style>
  <w:style w:type="character" w:customStyle="1" w:styleId="ms-rtecustom-edctrdoi">
    <w:name w:val="ms-rtecustom-edctrdoi"/>
    <w:basedOn w:val="DefaultParagraphFont"/>
    <w:rsid w:val="00530CA6"/>
    <w:rPr>
      <w:rFonts w:cs="Times New Roman"/>
    </w:rPr>
  </w:style>
  <w:style w:type="character" w:customStyle="1" w:styleId="ref-label">
    <w:name w:val="ref-label"/>
    <w:basedOn w:val="DefaultParagraphFont"/>
    <w:rsid w:val="006B42AD"/>
    <w:rPr>
      <w:rFonts w:cs="Times New Roman"/>
    </w:rPr>
  </w:style>
  <w:style w:type="character" w:customStyle="1" w:styleId="DefaultChar">
    <w:name w:val="Default Char"/>
    <w:basedOn w:val="DefaultParagraphFont"/>
    <w:link w:val="Default"/>
    <w:locked/>
    <w:rsid w:val="006B42AD"/>
    <w:rPr>
      <w:rFonts w:ascii="Minion Pro" w:hAnsi="Minion Pro" w:cs="Minion Pro"/>
      <w:color w:val="000000"/>
      <w:sz w:val="24"/>
      <w:szCs w:val="24"/>
      <w:lang w:val="en-GB" w:eastAsia="en-GB"/>
    </w:rPr>
  </w:style>
  <w:style w:type="character" w:customStyle="1" w:styleId="st1">
    <w:name w:val="st1"/>
    <w:basedOn w:val="DefaultParagraphFont"/>
    <w:rsid w:val="006B42AD"/>
    <w:rPr>
      <w:rFonts w:cs="Times New Roman"/>
    </w:rPr>
  </w:style>
  <w:style w:type="paragraph" w:styleId="z-TopofForm">
    <w:name w:val="HTML Top of Form"/>
    <w:basedOn w:val="Normal"/>
    <w:next w:val="Normal"/>
    <w:link w:val="z-TopofFormChar"/>
    <w:hidden/>
    <w:uiPriority w:val="99"/>
    <w:unhideWhenUsed/>
    <w:rsid w:val="00BC4C4C"/>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BC4C4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C4C4C"/>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BC4C4C"/>
    <w:rPr>
      <w:rFonts w:ascii="Arial" w:hAnsi="Arial" w:cs="Arial"/>
      <w:vanish/>
      <w:sz w:val="16"/>
      <w:szCs w:val="16"/>
    </w:rPr>
  </w:style>
  <w:style w:type="character" w:customStyle="1" w:styleId="mixed-citation">
    <w:name w:val="mixed-citation"/>
    <w:basedOn w:val="DefaultParagraphFont"/>
    <w:rsid w:val="00BC4C4C"/>
    <w:rPr>
      <w:rFonts w:cs="Times New Roman"/>
    </w:rPr>
  </w:style>
  <w:style w:type="character" w:customStyle="1" w:styleId="element-citation">
    <w:name w:val="element-citation"/>
    <w:basedOn w:val="DefaultParagraphFont"/>
    <w:rsid w:val="00BC4C4C"/>
    <w:rPr>
      <w:rFonts w:cs="Times New Roman"/>
    </w:rPr>
  </w:style>
  <w:style w:type="character" w:customStyle="1" w:styleId="cit-source">
    <w:name w:val="cit-source"/>
    <w:basedOn w:val="DefaultParagraphFont"/>
    <w:rsid w:val="00BC4C4C"/>
    <w:rPr>
      <w:rFonts w:cs="Times New Roman"/>
    </w:rPr>
  </w:style>
  <w:style w:type="paragraph" w:customStyle="1" w:styleId="credit">
    <w:name w:val="credit"/>
    <w:basedOn w:val="Normal"/>
    <w:rsid w:val="00BC4C4C"/>
    <w:pPr>
      <w:autoSpaceDE/>
      <w:autoSpaceDN/>
      <w:spacing w:before="100" w:beforeAutospacing="1" w:after="100" w:afterAutospacing="1"/>
    </w:pPr>
    <w:rPr>
      <w:sz w:val="24"/>
      <w:szCs w:val="24"/>
    </w:rPr>
  </w:style>
  <w:style w:type="character" w:customStyle="1" w:styleId="kix-wordhtmlgenerator-word-node">
    <w:name w:val="kix-wordhtmlgenerator-word-node"/>
    <w:basedOn w:val="DefaultParagraphFont"/>
    <w:rsid w:val="00FD21A5"/>
    <w:rPr>
      <w:rFonts w:cs="Times New Roman"/>
    </w:rPr>
  </w:style>
  <w:style w:type="character" w:customStyle="1" w:styleId="nbapihighlight1">
    <w:name w:val="nbapihighlight1"/>
    <w:basedOn w:val="DefaultParagraphFont"/>
    <w:rsid w:val="004D7A4B"/>
    <w:rPr>
      <w:rFonts w:cs="Times New Roman"/>
    </w:rPr>
  </w:style>
  <w:style w:type="character" w:customStyle="1" w:styleId="referencetext1">
    <w:name w:val="referencetext1"/>
    <w:basedOn w:val="DefaultParagraphFont"/>
    <w:rsid w:val="004D7A4B"/>
    <w:rPr>
      <w:rFonts w:cs="Times New Roman"/>
      <w:vanish/>
    </w:rPr>
  </w:style>
  <w:style w:type="character" w:customStyle="1" w:styleId="NormalWebChar">
    <w:name w:val="Normal (Web) Char"/>
    <w:basedOn w:val="DefaultParagraphFont"/>
    <w:link w:val="NormalWeb"/>
    <w:uiPriority w:val="99"/>
    <w:locked/>
    <w:rsid w:val="008420DB"/>
    <w:rPr>
      <w:rFonts w:cs="Times New Roman"/>
      <w:sz w:val="24"/>
      <w:szCs w:val="24"/>
    </w:rPr>
  </w:style>
  <w:style w:type="character" w:customStyle="1" w:styleId="AffiliationChar">
    <w:name w:val="Affiliation Char"/>
    <w:basedOn w:val="DefaultParagraphFont"/>
    <w:link w:val="Affiliation"/>
    <w:uiPriority w:val="99"/>
    <w:locked/>
    <w:rsid w:val="002319A6"/>
    <w:rPr>
      <w:rFonts w:ascii="Helvetica" w:hAnsi="Helvetica" w:cs="Times New Roman"/>
    </w:rPr>
  </w:style>
  <w:style w:type="paragraph" w:customStyle="1" w:styleId="JUCSFigureTitle">
    <w:name w:val="JUCS Figure Title"/>
    <w:basedOn w:val="Caption"/>
    <w:uiPriority w:val="99"/>
    <w:rsid w:val="00AD2AFB"/>
    <w:pPr>
      <w:widowControl/>
      <w:suppressLineNumbers w:val="0"/>
      <w:suppressAutoHyphens w:val="0"/>
      <w:spacing w:before="240" w:after="240"/>
      <w:jc w:val="center"/>
    </w:pPr>
    <w:rPr>
      <w:rFonts w:ascii="Times" w:eastAsia="SimSun" w:hAnsi="Times"/>
      <w:kern w:val="0"/>
      <w:sz w:val="20"/>
      <w:szCs w:val="20"/>
      <w:lang w:val="en-GB" w:eastAsia="de-DE"/>
    </w:rPr>
  </w:style>
  <w:style w:type="paragraph" w:customStyle="1" w:styleId="reference0">
    <w:name w:val="reference"/>
    <w:basedOn w:val="Normal"/>
    <w:uiPriority w:val="99"/>
    <w:rsid w:val="00AD2AFB"/>
    <w:pPr>
      <w:overflowPunct w:val="0"/>
      <w:adjustRightInd w:val="0"/>
      <w:ind w:left="227" w:hanging="227"/>
      <w:jc w:val="both"/>
      <w:textAlignment w:val="baseline"/>
    </w:pPr>
    <w:rPr>
      <w:rFonts w:ascii="Times" w:eastAsia="Batang" w:hAnsi="Times"/>
      <w:sz w:val="18"/>
      <w:lang w:eastAsia="ru-RU"/>
    </w:rPr>
  </w:style>
  <w:style w:type="paragraph" w:customStyle="1" w:styleId="a">
    <w:name w:val="文献编号"/>
    <w:basedOn w:val="Normal"/>
    <w:uiPriority w:val="99"/>
    <w:rsid w:val="00AD2AFB"/>
    <w:pPr>
      <w:numPr>
        <w:numId w:val="7"/>
      </w:numPr>
      <w:adjustRightInd w:val="0"/>
      <w:snapToGrid w:val="0"/>
      <w:spacing w:line="336" w:lineRule="auto"/>
      <w:jc w:val="both"/>
      <w:textAlignment w:val="bottom"/>
    </w:pPr>
    <w:rPr>
      <w:rFonts w:eastAsia="SimSun"/>
      <w:sz w:val="15"/>
      <w:szCs w:val="15"/>
      <w:lang w:eastAsia="zh-CN"/>
    </w:rPr>
  </w:style>
  <w:style w:type="paragraph" w:customStyle="1" w:styleId="ess03Address">
    <w:name w:val="ess_03_Address"/>
    <w:basedOn w:val="Normal"/>
    <w:uiPriority w:val="99"/>
    <w:rsid w:val="00AD2AFB"/>
    <w:pPr>
      <w:suppressAutoHyphens/>
      <w:autoSpaceDE/>
      <w:autoSpaceDN/>
      <w:spacing w:after="360"/>
      <w:jc w:val="center"/>
    </w:pPr>
    <w:rPr>
      <w:rFonts w:eastAsia="SimSun"/>
      <w:sz w:val="22"/>
      <w:szCs w:val="22"/>
      <w:lang w:val="en-GB"/>
    </w:rPr>
  </w:style>
  <w:style w:type="character" w:customStyle="1" w:styleId="formulatext">
    <w:name w:val="formulatext"/>
    <w:basedOn w:val="DefaultParagraphFont"/>
    <w:uiPriority w:val="99"/>
    <w:rsid w:val="00AD2AFB"/>
    <w:rPr>
      <w:rFonts w:cs="Times New Roman"/>
    </w:rPr>
  </w:style>
  <w:style w:type="table" w:styleId="ColorfulList-Accent3">
    <w:name w:val="Colorful List Accent 3"/>
    <w:basedOn w:val="TableNormal"/>
    <w:uiPriority w:val="72"/>
    <w:rsid w:val="0004677E"/>
    <w:rPr>
      <w:rFonts w:asciiTheme="minorHAnsi" w:hAnsiTheme="minorHAnsi"/>
      <w:color w:val="000000" w:themeColor="text1"/>
      <w:sz w:val="22"/>
      <w:szCs w:val="22"/>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character" w:customStyle="1" w:styleId="source">
    <w:name w:val="source"/>
    <w:basedOn w:val="DefaultParagraphFont"/>
    <w:rsid w:val="00591FA0"/>
    <w:rPr>
      <w:rFonts w:cs="Times New Roman"/>
    </w:rPr>
  </w:style>
  <w:style w:type="paragraph" w:styleId="BodyTextIndent2">
    <w:name w:val="Body Text Indent 2"/>
    <w:basedOn w:val="Normal"/>
    <w:link w:val="BodyTextIndent2Char"/>
    <w:uiPriority w:val="99"/>
    <w:rsid w:val="00054A38"/>
    <w:pPr>
      <w:spacing w:after="120" w:line="480" w:lineRule="auto"/>
      <w:ind w:left="360"/>
    </w:pPr>
  </w:style>
  <w:style w:type="character" w:customStyle="1" w:styleId="BodyTextIndent2Char">
    <w:name w:val="Body Text Indent 2 Char"/>
    <w:basedOn w:val="DefaultParagraphFont"/>
    <w:link w:val="BodyTextIndent2"/>
    <w:uiPriority w:val="99"/>
    <w:locked/>
    <w:rsid w:val="00054A38"/>
    <w:rPr>
      <w:rFonts w:cs="Times New Roman"/>
    </w:rPr>
  </w:style>
  <w:style w:type="character" w:styleId="HTMLTypewriter">
    <w:name w:val="HTML Typewriter"/>
    <w:basedOn w:val="DefaultParagraphFont"/>
    <w:uiPriority w:val="99"/>
    <w:rsid w:val="00054A38"/>
    <w:rPr>
      <w:rFonts w:ascii="Courier New" w:hAnsi="Courier New" w:cs="Courier New"/>
      <w:sz w:val="20"/>
      <w:szCs w:val="20"/>
    </w:rPr>
  </w:style>
  <w:style w:type="paragraph" w:customStyle="1" w:styleId="Body1">
    <w:name w:val="Body 1"/>
    <w:rsid w:val="00832D3B"/>
    <w:rPr>
      <w:rFonts w:ascii="Helvetica" w:eastAsia="Arial Unicode MS" w:hAnsi="Helvetica"/>
      <w:color w:val="000000"/>
      <w:sz w:val="24"/>
      <w:lang w:val="fr-FR" w:eastAsia="fr-FR"/>
    </w:rPr>
  </w:style>
  <w:style w:type="paragraph" w:styleId="HTMLAddress">
    <w:name w:val="HTML Address"/>
    <w:basedOn w:val="Normal"/>
    <w:link w:val="HTMLAddressChar"/>
    <w:uiPriority w:val="99"/>
    <w:unhideWhenUsed/>
    <w:rsid w:val="009A54BA"/>
    <w:pPr>
      <w:autoSpaceDE/>
      <w:autoSpaceDN/>
    </w:pPr>
    <w:rPr>
      <w:i/>
      <w:iCs/>
      <w:sz w:val="24"/>
      <w:szCs w:val="24"/>
    </w:rPr>
  </w:style>
  <w:style w:type="character" w:customStyle="1" w:styleId="HTMLAddressChar">
    <w:name w:val="HTML Address Char"/>
    <w:basedOn w:val="DefaultParagraphFont"/>
    <w:link w:val="HTMLAddress"/>
    <w:uiPriority w:val="99"/>
    <w:locked/>
    <w:rsid w:val="009A54BA"/>
    <w:rPr>
      <w:rFonts w:cs="Times New Roman"/>
      <w:i/>
      <w:iCs/>
      <w:sz w:val="24"/>
      <w:szCs w:val="24"/>
    </w:rPr>
  </w:style>
  <w:style w:type="character" w:customStyle="1" w:styleId="A11">
    <w:name w:val="A1"/>
    <w:uiPriority w:val="99"/>
    <w:rsid w:val="009A54BA"/>
    <w:rPr>
      <w:color w:val="000000"/>
      <w:sz w:val="34"/>
    </w:rPr>
  </w:style>
  <w:style w:type="character" w:customStyle="1" w:styleId="A12">
    <w:name w:val="A12"/>
    <w:uiPriority w:val="99"/>
    <w:rsid w:val="009A54BA"/>
    <w:rPr>
      <w:color w:val="000000"/>
      <w:sz w:val="16"/>
    </w:rPr>
  </w:style>
  <w:style w:type="paragraph" w:customStyle="1" w:styleId="Pa4">
    <w:name w:val="Pa4"/>
    <w:basedOn w:val="Normal"/>
    <w:next w:val="Normal"/>
    <w:uiPriority w:val="99"/>
    <w:rsid w:val="009A54BA"/>
    <w:pPr>
      <w:adjustRightInd w:val="0"/>
      <w:spacing w:line="241" w:lineRule="atLeast"/>
    </w:pPr>
    <w:rPr>
      <w:rFonts w:ascii="EU-BZ" w:eastAsiaTheme="minorEastAsia" w:hAnsi="EU-BZ"/>
      <w:sz w:val="24"/>
      <w:szCs w:val="24"/>
    </w:rPr>
  </w:style>
  <w:style w:type="paragraph" w:customStyle="1" w:styleId="Pa5">
    <w:name w:val="Pa5"/>
    <w:basedOn w:val="Normal"/>
    <w:next w:val="Normal"/>
    <w:uiPriority w:val="99"/>
    <w:rsid w:val="009A54BA"/>
    <w:pPr>
      <w:adjustRightInd w:val="0"/>
      <w:spacing w:line="241" w:lineRule="atLeast"/>
    </w:pPr>
    <w:rPr>
      <w:rFonts w:ascii="EU-BZ" w:eastAsiaTheme="minorEastAsia" w:hAnsi="EU-BZ"/>
      <w:sz w:val="24"/>
      <w:szCs w:val="24"/>
    </w:rPr>
  </w:style>
  <w:style w:type="paragraph" w:customStyle="1" w:styleId="Normaljustified">
    <w:name w:val="Normal +justified"/>
    <w:basedOn w:val="Normal"/>
    <w:link w:val="NormaljustifiedChar"/>
    <w:rsid w:val="000B7312"/>
    <w:pPr>
      <w:autoSpaceDE/>
      <w:autoSpaceDN/>
      <w:spacing w:line="480" w:lineRule="auto"/>
      <w:jc w:val="both"/>
    </w:pPr>
    <w:rPr>
      <w:color w:val="000000"/>
      <w:sz w:val="24"/>
      <w:szCs w:val="24"/>
      <w:lang w:val="en-AU"/>
    </w:rPr>
  </w:style>
  <w:style w:type="character" w:customStyle="1" w:styleId="NormaljustifiedChar">
    <w:name w:val="Normal +justified Char"/>
    <w:basedOn w:val="DefaultParagraphFont"/>
    <w:link w:val="Normaljustified"/>
    <w:locked/>
    <w:rsid w:val="000B7312"/>
    <w:rPr>
      <w:rFonts w:cs="Times New Roman"/>
      <w:color w:val="000000"/>
      <w:sz w:val="24"/>
      <w:szCs w:val="24"/>
      <w:lang w:val="en-AU"/>
    </w:rPr>
  </w:style>
  <w:style w:type="paragraph" w:customStyle="1" w:styleId="matter">
    <w:name w:val="matter"/>
    <w:basedOn w:val="Normal"/>
    <w:link w:val="matterChar"/>
    <w:rsid w:val="000B7312"/>
    <w:pPr>
      <w:autoSpaceDE/>
      <w:autoSpaceDN/>
      <w:spacing w:after="300" w:line="360" w:lineRule="auto"/>
      <w:ind w:firstLine="720"/>
      <w:jc w:val="both"/>
    </w:pPr>
    <w:rPr>
      <w:rFonts w:ascii="Palatino Linotype" w:hAnsi="Palatino Linotype" w:cs="Arial"/>
      <w:sz w:val="24"/>
      <w:szCs w:val="24"/>
    </w:rPr>
  </w:style>
  <w:style w:type="character" w:customStyle="1" w:styleId="matterChar">
    <w:name w:val="matter Char"/>
    <w:basedOn w:val="DefaultParagraphFont"/>
    <w:link w:val="matter"/>
    <w:locked/>
    <w:rsid w:val="000B7312"/>
    <w:rPr>
      <w:rFonts w:ascii="Palatino Linotype" w:hAnsi="Palatino Linotype" w:cs="Arial"/>
      <w:sz w:val="24"/>
      <w:szCs w:val="24"/>
    </w:rPr>
  </w:style>
  <w:style w:type="character" w:styleId="LineNumber">
    <w:name w:val="line number"/>
    <w:basedOn w:val="DefaultParagraphFont"/>
    <w:uiPriority w:val="99"/>
    <w:unhideWhenUsed/>
    <w:rsid w:val="00292619"/>
    <w:rPr>
      <w:rFonts w:cs="Times New Roman"/>
    </w:rPr>
  </w:style>
  <w:style w:type="character" w:customStyle="1" w:styleId="kwd-text">
    <w:name w:val="kwd-text"/>
    <w:basedOn w:val="DefaultParagraphFont"/>
    <w:rsid w:val="00EC754E"/>
    <w:rPr>
      <w:rFonts w:cs="Times New Roman"/>
    </w:rPr>
  </w:style>
  <w:style w:type="paragraph" w:customStyle="1" w:styleId="ListParagraph1">
    <w:name w:val="List Paragraph1"/>
    <w:basedOn w:val="Normal"/>
    <w:uiPriority w:val="1"/>
    <w:qFormat/>
    <w:rsid w:val="000F5435"/>
    <w:pPr>
      <w:autoSpaceDE/>
      <w:autoSpaceDN/>
      <w:spacing w:after="200" w:line="276" w:lineRule="auto"/>
      <w:ind w:left="720"/>
      <w:contextualSpacing/>
    </w:pPr>
    <w:rPr>
      <w:rFonts w:ascii="Calibri" w:hAnsi="Calibri"/>
      <w:sz w:val="22"/>
      <w:szCs w:val="22"/>
    </w:rPr>
  </w:style>
  <w:style w:type="table" w:customStyle="1" w:styleId="Ombrageclair6">
    <w:name w:val="Ombrage clair6"/>
    <w:basedOn w:val="TableNormal"/>
    <w:uiPriority w:val="60"/>
    <w:rsid w:val="00BC4993"/>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stemoyenne11">
    <w:name w:val="Liste moyenne 11"/>
    <w:basedOn w:val="TableNormal"/>
    <w:uiPriority w:val="65"/>
    <w:rsid w:val="00BC4993"/>
    <w:rPr>
      <w:rFonts w:ascii="Calibri" w:hAnsi="Calibri"/>
      <w:color w:val="00000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Ombrageclair2">
    <w:name w:val="Ombrage clair2"/>
    <w:basedOn w:val="TableNormal"/>
    <w:uiPriority w:val="60"/>
    <w:rsid w:val="00BC4993"/>
    <w:rPr>
      <w:rFonts w:ascii="Calibri" w:hAnsi="Calibri"/>
      <w:color w:val="000000"/>
      <w:lang w:eastAsia="fr-F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Ombrageclair11">
    <w:name w:val="Ombrage clair11"/>
    <w:basedOn w:val="TableNormal"/>
    <w:uiPriority w:val="60"/>
    <w:rsid w:val="00BC4993"/>
    <w:pPr>
      <w:jc w:val="both"/>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FontStyle28">
    <w:name w:val="Font Style28"/>
    <w:uiPriority w:val="99"/>
    <w:rsid w:val="002916D3"/>
    <w:rPr>
      <w:rFonts w:ascii="Century Schoolbook" w:hAnsi="Century Schoolbook"/>
      <w:sz w:val="20"/>
    </w:rPr>
  </w:style>
  <w:style w:type="character" w:customStyle="1" w:styleId="A16">
    <w:name w:val="A16"/>
    <w:uiPriority w:val="99"/>
    <w:rsid w:val="002916D3"/>
    <w:rPr>
      <w:color w:val="000000"/>
      <w:sz w:val="12"/>
    </w:rPr>
  </w:style>
  <w:style w:type="paragraph" w:customStyle="1" w:styleId="Style21">
    <w:name w:val="Style2"/>
    <w:basedOn w:val="Normal"/>
    <w:uiPriority w:val="99"/>
    <w:rsid w:val="002916D3"/>
    <w:pPr>
      <w:widowControl w:val="0"/>
      <w:adjustRightInd w:val="0"/>
      <w:spacing w:line="569" w:lineRule="exact"/>
      <w:ind w:firstLine="557"/>
      <w:jc w:val="both"/>
    </w:pPr>
    <w:rPr>
      <w:rFonts w:ascii="Century Schoolbook" w:hAnsi="Century Schoolbook"/>
      <w:sz w:val="24"/>
      <w:szCs w:val="24"/>
    </w:rPr>
  </w:style>
  <w:style w:type="paragraph" w:customStyle="1" w:styleId="Style30">
    <w:name w:val="Style3"/>
    <w:basedOn w:val="Normal"/>
    <w:uiPriority w:val="99"/>
    <w:rsid w:val="002916D3"/>
    <w:pPr>
      <w:widowControl w:val="0"/>
      <w:adjustRightInd w:val="0"/>
      <w:spacing w:line="569" w:lineRule="exact"/>
      <w:ind w:firstLine="634"/>
      <w:jc w:val="both"/>
    </w:pPr>
    <w:rPr>
      <w:rFonts w:ascii="Century Schoolbook" w:hAnsi="Century Schoolbook"/>
      <w:sz w:val="24"/>
      <w:szCs w:val="24"/>
    </w:rPr>
  </w:style>
  <w:style w:type="paragraph" w:customStyle="1" w:styleId="Style7">
    <w:name w:val="Style7"/>
    <w:basedOn w:val="Normal"/>
    <w:uiPriority w:val="99"/>
    <w:rsid w:val="002916D3"/>
    <w:pPr>
      <w:widowControl w:val="0"/>
      <w:adjustRightInd w:val="0"/>
      <w:spacing w:line="569" w:lineRule="exact"/>
      <w:ind w:firstLine="710"/>
      <w:jc w:val="both"/>
    </w:pPr>
    <w:rPr>
      <w:rFonts w:ascii="Century Schoolbook" w:hAnsi="Century Schoolbook"/>
      <w:sz w:val="24"/>
      <w:szCs w:val="24"/>
    </w:rPr>
  </w:style>
  <w:style w:type="character" w:customStyle="1" w:styleId="FontStyle30">
    <w:name w:val="Font Style30"/>
    <w:uiPriority w:val="99"/>
    <w:rsid w:val="002916D3"/>
    <w:rPr>
      <w:rFonts w:ascii="Century Schoolbook" w:hAnsi="Century Schoolbook"/>
      <w:b/>
      <w:i/>
      <w:sz w:val="20"/>
    </w:rPr>
  </w:style>
  <w:style w:type="character" w:customStyle="1" w:styleId="A110">
    <w:name w:val="A11"/>
    <w:uiPriority w:val="99"/>
    <w:rsid w:val="00277DC4"/>
    <w:rPr>
      <w:color w:val="000000"/>
      <w:sz w:val="12"/>
    </w:rPr>
  </w:style>
  <w:style w:type="character" w:customStyle="1" w:styleId="text">
    <w:name w:val="text"/>
    <w:basedOn w:val="DefaultParagraphFont"/>
    <w:rsid w:val="005D20E4"/>
    <w:rPr>
      <w:rFonts w:cs="Times New Roman"/>
    </w:rPr>
  </w:style>
  <w:style w:type="character" w:customStyle="1" w:styleId="micro">
    <w:name w:val="micro"/>
    <w:basedOn w:val="DefaultParagraphFont"/>
    <w:rsid w:val="000D75F9"/>
    <w:rPr>
      <w:rFonts w:cs="Times New Roman"/>
    </w:rPr>
  </w:style>
  <w:style w:type="character" w:customStyle="1" w:styleId="cmword">
    <w:name w:val="cm_word"/>
    <w:basedOn w:val="DefaultParagraphFont"/>
    <w:rsid w:val="00057A70"/>
    <w:rPr>
      <w:rFonts w:cs="Times New Roman"/>
    </w:rPr>
  </w:style>
  <w:style w:type="paragraph" w:customStyle="1" w:styleId="Style">
    <w:name w:val="Style"/>
    <w:rsid w:val="00DB0CB1"/>
    <w:pPr>
      <w:widowControl w:val="0"/>
      <w:autoSpaceDE w:val="0"/>
      <w:autoSpaceDN w:val="0"/>
      <w:adjustRightInd w:val="0"/>
    </w:pPr>
    <w:rPr>
      <w:rFonts w:eastAsiaTheme="minorEastAsia"/>
      <w:sz w:val="24"/>
      <w:szCs w:val="24"/>
      <w:lang w:val="en-ZA" w:eastAsia="en-ZA"/>
    </w:rPr>
  </w:style>
  <w:style w:type="paragraph" w:customStyle="1" w:styleId="stitle">
    <w:name w:val="stitle"/>
    <w:basedOn w:val="Normal"/>
    <w:rsid w:val="00BF2004"/>
    <w:pPr>
      <w:autoSpaceDE/>
      <w:autoSpaceDN/>
      <w:spacing w:before="100" w:beforeAutospacing="1" w:after="100" w:afterAutospacing="1"/>
    </w:pPr>
    <w:rPr>
      <w:sz w:val="24"/>
      <w:szCs w:val="24"/>
    </w:rPr>
  </w:style>
  <w:style w:type="paragraph" w:customStyle="1" w:styleId="articleauthor">
    <w:name w:val="articleauthor"/>
    <w:basedOn w:val="Normal"/>
    <w:rsid w:val="00BF2004"/>
    <w:pPr>
      <w:autoSpaceDE/>
      <w:autoSpaceDN/>
      <w:spacing w:before="100" w:beforeAutospacing="1" w:after="100" w:afterAutospacing="1"/>
    </w:pPr>
    <w:rPr>
      <w:sz w:val="24"/>
      <w:szCs w:val="24"/>
    </w:rPr>
  </w:style>
  <w:style w:type="character" w:customStyle="1" w:styleId="cit">
    <w:name w:val="cit"/>
    <w:basedOn w:val="DefaultParagraphFont"/>
    <w:qFormat/>
    <w:rsid w:val="00BF2004"/>
    <w:rPr>
      <w:rFonts w:cs="Times New Roman"/>
    </w:rPr>
  </w:style>
  <w:style w:type="character" w:customStyle="1" w:styleId="sciname">
    <w:name w:val="sciname"/>
    <w:basedOn w:val="DefaultParagraphFont"/>
    <w:rsid w:val="002D0B73"/>
    <w:rPr>
      <w:rFonts w:cs="Times New Roman"/>
    </w:rPr>
  </w:style>
  <w:style w:type="character" w:customStyle="1" w:styleId="lozenge">
    <w:name w:val="lozenge"/>
    <w:basedOn w:val="DefaultParagraphFont"/>
    <w:rsid w:val="00F43492"/>
    <w:rPr>
      <w:rFonts w:cs="Times New Roman"/>
    </w:rPr>
  </w:style>
  <w:style w:type="character" w:customStyle="1" w:styleId="online-date">
    <w:name w:val="online-date"/>
    <w:basedOn w:val="DefaultParagraphFont"/>
    <w:rsid w:val="00F43492"/>
    <w:rPr>
      <w:rFonts w:cs="Times New Roman"/>
    </w:rPr>
  </w:style>
  <w:style w:type="character" w:customStyle="1" w:styleId="action">
    <w:name w:val="action"/>
    <w:basedOn w:val="DefaultParagraphFont"/>
    <w:rsid w:val="00F43492"/>
    <w:rPr>
      <w:rFonts w:cs="Times New Roman"/>
    </w:rPr>
  </w:style>
  <w:style w:type="character" w:customStyle="1" w:styleId="pubyear">
    <w:name w:val="pubyear"/>
    <w:basedOn w:val="DefaultParagraphFont"/>
    <w:rsid w:val="00D37586"/>
    <w:rPr>
      <w:rFonts w:cs="Times New Roman"/>
    </w:rPr>
  </w:style>
  <w:style w:type="character" w:customStyle="1" w:styleId="articletitle">
    <w:name w:val="articletitle"/>
    <w:basedOn w:val="DefaultParagraphFont"/>
    <w:rsid w:val="00D37586"/>
    <w:rPr>
      <w:rFonts w:cs="Times New Roman"/>
    </w:rPr>
  </w:style>
  <w:style w:type="character" w:customStyle="1" w:styleId="journaltitle">
    <w:name w:val="journaltitle"/>
    <w:basedOn w:val="DefaultParagraphFont"/>
    <w:rsid w:val="00D37586"/>
    <w:rPr>
      <w:rFonts w:cs="Times New Roman"/>
    </w:rPr>
  </w:style>
  <w:style w:type="character" w:customStyle="1" w:styleId="vol">
    <w:name w:val="vol"/>
    <w:basedOn w:val="DefaultParagraphFont"/>
    <w:rsid w:val="00D37586"/>
    <w:rPr>
      <w:rFonts w:cs="Times New Roman"/>
    </w:rPr>
  </w:style>
  <w:style w:type="character" w:customStyle="1" w:styleId="pagefirst">
    <w:name w:val="pagefirst"/>
    <w:basedOn w:val="DefaultParagraphFont"/>
    <w:rsid w:val="00D37586"/>
    <w:rPr>
      <w:rFonts w:cs="Times New Roman"/>
    </w:rPr>
  </w:style>
  <w:style w:type="character" w:customStyle="1" w:styleId="pagelast">
    <w:name w:val="pagelast"/>
    <w:basedOn w:val="DefaultParagraphFont"/>
    <w:rsid w:val="00D37586"/>
    <w:rPr>
      <w:rFonts w:cs="Times New Roman"/>
    </w:rPr>
  </w:style>
  <w:style w:type="character" w:customStyle="1" w:styleId="previewtxt">
    <w:name w:val="previewtxt"/>
    <w:basedOn w:val="DefaultParagraphFont"/>
    <w:rsid w:val="00D37586"/>
    <w:rPr>
      <w:rFonts w:cs="Times New Roman"/>
    </w:rPr>
  </w:style>
  <w:style w:type="character" w:customStyle="1" w:styleId="smcaps">
    <w:name w:val="smcaps"/>
    <w:basedOn w:val="DefaultParagraphFont"/>
    <w:rsid w:val="00D37586"/>
    <w:rPr>
      <w:rFonts w:cs="Times New Roman"/>
    </w:rPr>
  </w:style>
  <w:style w:type="character" w:customStyle="1" w:styleId="BodyTextChar1">
    <w:name w:val="Body Text Char1"/>
    <w:basedOn w:val="DefaultParagraphFont"/>
    <w:uiPriority w:val="99"/>
    <w:semiHidden/>
    <w:rsid w:val="00D37586"/>
    <w:rPr>
      <w:rFonts w:cs="Times New Roman"/>
      <w:sz w:val="22"/>
      <w:szCs w:val="22"/>
    </w:rPr>
  </w:style>
  <w:style w:type="character" w:customStyle="1" w:styleId="hvr">
    <w:name w:val="hvr"/>
    <w:basedOn w:val="DefaultParagraphFont"/>
    <w:rsid w:val="004846CE"/>
    <w:rPr>
      <w:rFonts w:cs="Times New Roman"/>
    </w:rPr>
  </w:style>
  <w:style w:type="character" w:customStyle="1" w:styleId="email">
    <w:name w:val="email"/>
    <w:basedOn w:val="DefaultParagraphFont"/>
    <w:rsid w:val="00A713DC"/>
    <w:rPr>
      <w:rFonts w:cs="Times New Roman"/>
    </w:rPr>
  </w:style>
  <w:style w:type="character" w:customStyle="1" w:styleId="reference-authorstext-font">
    <w:name w:val="reference-authors text-font"/>
    <w:basedOn w:val="DefaultParagraphFont"/>
    <w:rsid w:val="006C12B0"/>
    <w:rPr>
      <w:rFonts w:cs="Times New Roman"/>
    </w:rPr>
  </w:style>
  <w:style w:type="character" w:customStyle="1" w:styleId="reference-titletext-fontlookup">
    <w:name w:val="reference-title text-font lookup"/>
    <w:basedOn w:val="DefaultParagraphFont"/>
    <w:rsid w:val="006C12B0"/>
    <w:rPr>
      <w:rFonts w:cs="Times New Roman"/>
    </w:rPr>
  </w:style>
  <w:style w:type="character" w:customStyle="1" w:styleId="reference-sourcetext-font">
    <w:name w:val="reference-source text-font"/>
    <w:basedOn w:val="DefaultParagraphFont"/>
    <w:rsid w:val="006C12B0"/>
    <w:rPr>
      <w:rFonts w:cs="Times New Roman"/>
    </w:rPr>
  </w:style>
  <w:style w:type="paragraph" w:customStyle="1" w:styleId="Afiliasi">
    <w:name w:val="Afiliasi"/>
    <w:basedOn w:val="Normal"/>
    <w:rsid w:val="00072695"/>
    <w:pPr>
      <w:autoSpaceDE/>
      <w:autoSpaceDN/>
      <w:jc w:val="center"/>
    </w:pPr>
    <w:rPr>
      <w:i/>
      <w:iCs/>
      <w:sz w:val="22"/>
      <w:szCs w:val="22"/>
    </w:rPr>
  </w:style>
  <w:style w:type="character" w:customStyle="1" w:styleId="Penulis">
    <w:name w:val="Penulis"/>
    <w:basedOn w:val="DefaultParagraphFont"/>
    <w:rsid w:val="00D47D37"/>
    <w:rPr>
      <w:rFonts w:cs="Times New Roman"/>
      <w:b/>
      <w:bCs/>
      <w:i/>
      <w:iCs/>
      <w:sz w:val="22"/>
      <w:szCs w:val="22"/>
    </w:rPr>
  </w:style>
  <w:style w:type="character" w:customStyle="1" w:styleId="Penulis1">
    <w:name w:val="Penulis1"/>
    <w:basedOn w:val="DefaultParagraphFont"/>
    <w:rsid w:val="00D47D37"/>
    <w:rPr>
      <w:rFonts w:cs="Times New Roman"/>
      <w:i/>
      <w:iCs/>
      <w:sz w:val="22"/>
      <w:szCs w:val="22"/>
    </w:rPr>
  </w:style>
  <w:style w:type="character" w:customStyle="1" w:styleId="a8">
    <w:name w:val="a"/>
    <w:basedOn w:val="DefaultParagraphFont"/>
    <w:rsid w:val="00D47D37"/>
    <w:rPr>
      <w:rFonts w:cs="Times New Roman"/>
    </w:rPr>
  </w:style>
  <w:style w:type="paragraph" w:customStyle="1" w:styleId="Pa2">
    <w:name w:val="Pa2"/>
    <w:basedOn w:val="Normal"/>
    <w:next w:val="Normal"/>
    <w:uiPriority w:val="99"/>
    <w:rsid w:val="00751829"/>
    <w:pPr>
      <w:adjustRightInd w:val="0"/>
      <w:spacing w:line="201" w:lineRule="atLeast"/>
    </w:pPr>
    <w:rPr>
      <w:rFonts w:ascii="MetaOT-Bold" w:hAnsi="MetaOT-Bold" w:cs="Arial"/>
      <w:sz w:val="24"/>
      <w:szCs w:val="24"/>
    </w:rPr>
  </w:style>
  <w:style w:type="character" w:customStyle="1" w:styleId="iksource">
    <w:name w:val="iksource"/>
    <w:basedOn w:val="DefaultParagraphFont"/>
    <w:rsid w:val="00751829"/>
    <w:rPr>
      <w:rFonts w:cs="Times New Roman"/>
    </w:rPr>
  </w:style>
  <w:style w:type="character" w:customStyle="1" w:styleId="journal9">
    <w:name w:val="journal9"/>
    <w:rsid w:val="000130B7"/>
    <w:rPr>
      <w:i/>
    </w:rPr>
  </w:style>
  <w:style w:type="character" w:customStyle="1" w:styleId="jnumber1">
    <w:name w:val="jnumber1"/>
    <w:rsid w:val="000130B7"/>
    <w:rPr>
      <w:b/>
    </w:rPr>
  </w:style>
  <w:style w:type="character" w:customStyle="1" w:styleId="journal">
    <w:name w:val="journal"/>
    <w:rsid w:val="000130B7"/>
  </w:style>
  <w:style w:type="character" w:customStyle="1" w:styleId="jnumber">
    <w:name w:val="jnumber"/>
    <w:rsid w:val="000130B7"/>
  </w:style>
  <w:style w:type="character" w:customStyle="1" w:styleId="titlecase">
    <w:name w:val="titlecase"/>
    <w:basedOn w:val="DefaultParagraphFont"/>
    <w:rsid w:val="000130B7"/>
    <w:rPr>
      <w:rFonts w:cs="Times New Roman"/>
    </w:rPr>
  </w:style>
  <w:style w:type="character" w:customStyle="1" w:styleId="lowercase">
    <w:name w:val="lowercase"/>
    <w:basedOn w:val="DefaultParagraphFont"/>
    <w:rsid w:val="000130B7"/>
    <w:rPr>
      <w:rFonts w:cs="Times New Roman"/>
    </w:rPr>
  </w:style>
  <w:style w:type="table" w:customStyle="1" w:styleId="DefaultTable">
    <w:name w:val="Default Table"/>
    <w:rsid w:val="00DA6F48"/>
    <w:rPr>
      <w:rFonts w:eastAsia="Batang"/>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DA6F48"/>
    <w:pPr>
      <w:widowControl w:val="0"/>
      <w:wordWrap w:val="0"/>
    </w:pPr>
    <w:rPr>
      <w:rFonts w:eastAsia="Batang"/>
      <w:lang w:val="en-IN" w:eastAsia="en-IN"/>
    </w:rPr>
  </w:style>
  <w:style w:type="paragraph" w:customStyle="1" w:styleId="ParaAttribute1">
    <w:name w:val="ParaAttribute1"/>
    <w:rsid w:val="00DA6F48"/>
    <w:pPr>
      <w:widowControl w:val="0"/>
      <w:wordWrap w:val="0"/>
      <w:jc w:val="center"/>
    </w:pPr>
    <w:rPr>
      <w:rFonts w:eastAsia="Batang"/>
      <w:lang w:val="en-IN" w:eastAsia="en-IN"/>
    </w:rPr>
  </w:style>
  <w:style w:type="paragraph" w:customStyle="1" w:styleId="ParaAttribute3">
    <w:name w:val="ParaAttribute3"/>
    <w:rsid w:val="00DA6F48"/>
    <w:pPr>
      <w:widowControl w:val="0"/>
      <w:wordWrap w:val="0"/>
      <w:jc w:val="both"/>
    </w:pPr>
    <w:rPr>
      <w:rFonts w:eastAsia="Batang"/>
      <w:lang w:val="en-IN" w:eastAsia="en-IN"/>
    </w:rPr>
  </w:style>
  <w:style w:type="character" w:customStyle="1" w:styleId="CharAttribute3">
    <w:name w:val="CharAttribute3"/>
    <w:rsid w:val="00DA6F48"/>
    <w:rPr>
      <w:rFonts w:ascii="Times New Roman" w:eastAsia="Times New Roman"/>
    </w:rPr>
  </w:style>
  <w:style w:type="character" w:customStyle="1" w:styleId="CharAttribute8">
    <w:name w:val="CharAttribute8"/>
    <w:rsid w:val="00DA6F48"/>
    <w:rPr>
      <w:rFonts w:ascii="Times New Roman" w:eastAsia="Times New Roman"/>
      <w:b/>
    </w:rPr>
  </w:style>
  <w:style w:type="character" w:customStyle="1" w:styleId="CharAttribute9">
    <w:name w:val="CharAttribute9"/>
    <w:rsid w:val="00DA6F48"/>
    <w:rPr>
      <w:rFonts w:ascii="Times New Roman" w:eastAsia="Times New Roman"/>
      <w:b/>
      <w:i/>
    </w:rPr>
  </w:style>
  <w:style w:type="character" w:customStyle="1" w:styleId="productdetail-authorsmain">
    <w:name w:val="productdetail-authorsmain"/>
    <w:uiPriority w:val="99"/>
    <w:rsid w:val="009E519B"/>
    <w:rPr>
      <w:color w:val="000000"/>
      <w:sz w:val="22"/>
    </w:rPr>
  </w:style>
  <w:style w:type="paragraph" w:customStyle="1" w:styleId="xl63">
    <w:name w:val="xl63"/>
    <w:basedOn w:val="Normal"/>
    <w:rsid w:val="00465577"/>
    <w:pPr>
      <w:autoSpaceDE/>
      <w:autoSpaceDN/>
      <w:spacing w:before="100" w:beforeAutospacing="1" w:after="100" w:afterAutospacing="1"/>
      <w:textAlignment w:val="top"/>
    </w:pPr>
    <w:rPr>
      <w:sz w:val="24"/>
      <w:szCs w:val="24"/>
    </w:rPr>
  </w:style>
  <w:style w:type="character" w:customStyle="1" w:styleId="style9">
    <w:name w:val="style9"/>
    <w:basedOn w:val="DefaultParagraphFont"/>
    <w:rsid w:val="00E67746"/>
    <w:rPr>
      <w:rFonts w:cs="Times New Roman"/>
    </w:rPr>
  </w:style>
  <w:style w:type="character" w:customStyle="1" w:styleId="style11">
    <w:name w:val="style11"/>
    <w:basedOn w:val="DefaultParagraphFont"/>
    <w:rsid w:val="00E67746"/>
    <w:rPr>
      <w:rFonts w:cs="Times New Roman"/>
    </w:rPr>
  </w:style>
  <w:style w:type="table" w:customStyle="1" w:styleId="TableGridLight1">
    <w:name w:val="Table Grid Light1"/>
    <w:basedOn w:val="TableNormal"/>
    <w:uiPriority w:val="40"/>
    <w:rsid w:val="00FA0AB3"/>
    <w:rPr>
      <w:rFonts w:ascii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translate">
    <w:name w:val="notranslate"/>
    <w:basedOn w:val="DefaultParagraphFont"/>
    <w:rsid w:val="00FA0AB3"/>
    <w:rPr>
      <w:rFonts w:ascii="Arial" w:hAnsi="Arial" w:cs="Arial"/>
    </w:rPr>
  </w:style>
  <w:style w:type="paragraph" w:customStyle="1" w:styleId="ListParagraph2">
    <w:name w:val="List Paragraph2"/>
    <w:basedOn w:val="Normal"/>
    <w:uiPriority w:val="34"/>
    <w:qFormat/>
    <w:rsid w:val="00935AAC"/>
    <w:pPr>
      <w:autoSpaceDE/>
      <w:autoSpaceDN/>
      <w:spacing w:after="160" w:line="259" w:lineRule="auto"/>
      <w:ind w:left="720"/>
      <w:contextualSpacing/>
    </w:pPr>
    <w:rPr>
      <w:rFonts w:ascii="Calibri" w:hAnsi="Calibri"/>
      <w:sz w:val="22"/>
      <w:szCs w:val="22"/>
    </w:rPr>
  </w:style>
  <w:style w:type="character" w:customStyle="1" w:styleId="longtext1">
    <w:name w:val="long_text1"/>
    <w:rsid w:val="00F405E6"/>
    <w:rPr>
      <w:sz w:val="20"/>
    </w:rPr>
  </w:style>
  <w:style w:type="table" w:customStyle="1" w:styleId="Listamedia2">
    <w:name w:val="Lista media 2"/>
    <w:basedOn w:val="TableNormal"/>
    <w:uiPriority w:val="66"/>
    <w:rsid w:val="00F405E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1-Accent6">
    <w:name w:val="Medium List 1 Accent 6"/>
    <w:basedOn w:val="TableNormal"/>
    <w:uiPriority w:val="65"/>
    <w:rsid w:val="00F405E6"/>
    <w:rPr>
      <w:rFonts w:ascii="Calibri" w:hAnsi="Calibri"/>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Sombreadoclaro">
    <w:name w:val="Sombreado claro"/>
    <w:basedOn w:val="TableNormal"/>
    <w:uiPriority w:val="60"/>
    <w:rsid w:val="00F405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ombreadomedio2">
    <w:name w:val="Sombreado medio 2"/>
    <w:basedOn w:val="TableNormal"/>
    <w:uiPriority w:val="64"/>
    <w:rsid w:val="00F405E6"/>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405E6"/>
    <w:rPr>
      <w:rFonts w:ascii="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Listamedia1">
    <w:name w:val="Lista media 1"/>
    <w:basedOn w:val="TableNormal"/>
    <w:uiPriority w:val="65"/>
    <w:rsid w:val="00F405E6"/>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1-nfasis1">
    <w:name w:val="Lista media 1 - Énfasis 1"/>
    <w:basedOn w:val="TableNormal"/>
    <w:uiPriority w:val="65"/>
    <w:rsid w:val="00F405E6"/>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customStyle="1" w:styleId="Header1">
    <w:name w:val="Header1"/>
    <w:basedOn w:val="Default"/>
    <w:next w:val="Default"/>
    <w:rsid w:val="00F405E6"/>
    <w:rPr>
      <w:rFonts w:ascii="Times New Roman" w:hAnsi="Times New Roman" w:cs="Times New Roman"/>
      <w:color w:val="auto"/>
      <w:lang w:val="es-AR" w:eastAsia="es-AR"/>
    </w:rPr>
  </w:style>
  <w:style w:type="character" w:customStyle="1" w:styleId="txtsmaller1">
    <w:name w:val="txtsmaller1"/>
    <w:rsid w:val="00F405E6"/>
    <w:rPr>
      <w:sz w:val="22"/>
    </w:rPr>
  </w:style>
  <w:style w:type="character" w:customStyle="1" w:styleId="FontStyle55">
    <w:name w:val="Font Style55"/>
    <w:basedOn w:val="DefaultParagraphFont"/>
    <w:uiPriority w:val="99"/>
    <w:rsid w:val="00EA3636"/>
    <w:rPr>
      <w:rFonts w:ascii="Times New Roman" w:hAnsi="Times New Roman" w:cs="Times New Roman"/>
      <w:sz w:val="28"/>
      <w:szCs w:val="28"/>
    </w:rPr>
  </w:style>
  <w:style w:type="paragraph" w:customStyle="1" w:styleId="Style8">
    <w:name w:val="Style8"/>
    <w:basedOn w:val="Normal"/>
    <w:uiPriority w:val="99"/>
    <w:rsid w:val="00EA3636"/>
    <w:pPr>
      <w:widowControl w:val="0"/>
      <w:adjustRightInd w:val="0"/>
      <w:spacing w:line="529" w:lineRule="exact"/>
      <w:ind w:hanging="331"/>
      <w:jc w:val="both"/>
    </w:pPr>
    <w:rPr>
      <w:sz w:val="24"/>
      <w:szCs w:val="24"/>
    </w:rPr>
  </w:style>
  <w:style w:type="paragraph" w:customStyle="1" w:styleId="Style12">
    <w:name w:val="Style12"/>
    <w:basedOn w:val="Normal"/>
    <w:uiPriority w:val="99"/>
    <w:rsid w:val="00EA3636"/>
    <w:pPr>
      <w:widowControl w:val="0"/>
      <w:adjustRightInd w:val="0"/>
      <w:spacing w:line="533" w:lineRule="exact"/>
      <w:jc w:val="both"/>
    </w:pPr>
    <w:rPr>
      <w:sz w:val="24"/>
      <w:szCs w:val="24"/>
    </w:rPr>
  </w:style>
  <w:style w:type="character" w:customStyle="1" w:styleId="Bibliography1">
    <w:name w:val="Bibliography1"/>
    <w:basedOn w:val="DefaultParagraphFont"/>
    <w:rsid w:val="005D448F"/>
    <w:rPr>
      <w:rFonts w:cs="Times New Roman"/>
    </w:rPr>
  </w:style>
  <w:style w:type="character" w:customStyle="1" w:styleId="font51">
    <w:name w:val="font51"/>
    <w:rsid w:val="006B1F62"/>
    <w:rPr>
      <w:rFonts w:ascii="Times New Roman" w:hAnsi="Times New Roman"/>
      <w:color w:val="000000"/>
      <w:sz w:val="24"/>
    </w:rPr>
  </w:style>
  <w:style w:type="character" w:customStyle="1" w:styleId="font61">
    <w:name w:val="font61"/>
    <w:rsid w:val="006B1F62"/>
    <w:rPr>
      <w:rFonts w:ascii="Calibri" w:hAnsi="Calibri"/>
      <w:color w:val="000000"/>
      <w:sz w:val="22"/>
    </w:rPr>
  </w:style>
  <w:style w:type="character" w:customStyle="1" w:styleId="cit-first-element">
    <w:name w:val="cit-first-element"/>
    <w:basedOn w:val="DefaultParagraphFont"/>
    <w:uiPriority w:val="99"/>
    <w:rsid w:val="006B1F62"/>
    <w:rPr>
      <w:rFonts w:cs="Times New Roman"/>
    </w:rPr>
  </w:style>
  <w:style w:type="paragraph" w:customStyle="1" w:styleId="AbstHead">
    <w:name w:val="Abst Head"/>
    <w:basedOn w:val="Normal"/>
    <w:rsid w:val="0087245F"/>
    <w:pPr>
      <w:keepNext/>
      <w:autoSpaceDE/>
      <w:autoSpaceDN/>
      <w:spacing w:after="240"/>
    </w:pPr>
    <w:rPr>
      <w:rFonts w:ascii="Helvetica" w:hAnsi="Helvetica"/>
      <w:b/>
      <w:caps/>
      <w:sz w:val="22"/>
    </w:rPr>
  </w:style>
  <w:style w:type="paragraph" w:customStyle="1" w:styleId="Head1">
    <w:name w:val="Head1"/>
    <w:basedOn w:val="Normal"/>
    <w:rsid w:val="0087245F"/>
    <w:pPr>
      <w:keepNext/>
      <w:autoSpaceDE/>
      <w:autoSpaceDN/>
      <w:spacing w:after="240"/>
    </w:pPr>
    <w:rPr>
      <w:rFonts w:ascii="Helvetica" w:hAnsi="Helvetica"/>
      <w:b/>
      <w:caps/>
      <w:sz w:val="22"/>
    </w:rPr>
  </w:style>
  <w:style w:type="paragraph" w:customStyle="1" w:styleId="Pa36">
    <w:name w:val="Pa36"/>
    <w:basedOn w:val="Default"/>
    <w:next w:val="Default"/>
    <w:rsid w:val="00716E76"/>
    <w:pPr>
      <w:spacing w:line="191" w:lineRule="atLeast"/>
    </w:pPr>
    <w:rPr>
      <w:rFonts w:ascii="Times New Roman" w:hAnsi="Times New Roman" w:cs="Times New Roman"/>
      <w:color w:val="auto"/>
      <w:sz w:val="20"/>
      <w:lang w:val="en-US" w:eastAsia="en-US"/>
    </w:rPr>
  </w:style>
  <w:style w:type="paragraph" w:customStyle="1" w:styleId="Firstparagraphstyle">
    <w:name w:val="First paragraph style"/>
    <w:basedOn w:val="Normal"/>
    <w:next w:val="Normal"/>
    <w:uiPriority w:val="99"/>
    <w:rsid w:val="005443E6"/>
    <w:pPr>
      <w:autoSpaceDE/>
      <w:autoSpaceDN/>
      <w:spacing w:line="480" w:lineRule="auto"/>
    </w:pPr>
    <w:rPr>
      <w:rFonts w:ascii="Calibri" w:hAnsi="Calibri" w:cs="Calibri"/>
      <w:sz w:val="24"/>
      <w:szCs w:val="24"/>
      <w:lang w:val="en-GB" w:eastAsia="en-GB"/>
    </w:rPr>
  </w:style>
  <w:style w:type="paragraph" w:customStyle="1" w:styleId="PaperTitle">
    <w:name w:val="Paper Title"/>
    <w:basedOn w:val="Normal"/>
    <w:next w:val="Normal"/>
    <w:rsid w:val="0027288A"/>
    <w:pPr>
      <w:autoSpaceDE/>
      <w:autoSpaceDN/>
      <w:spacing w:before="1200"/>
      <w:jc w:val="center"/>
    </w:pPr>
    <w:rPr>
      <w:b/>
      <w:sz w:val="36"/>
    </w:rPr>
  </w:style>
  <w:style w:type="paragraph" w:customStyle="1" w:styleId="AuthorAffiliation">
    <w:name w:val="Author Affiliation"/>
    <w:basedOn w:val="Normal"/>
    <w:rsid w:val="0027288A"/>
    <w:pPr>
      <w:autoSpaceDE/>
      <w:autoSpaceDN/>
      <w:jc w:val="center"/>
    </w:pPr>
    <w:rPr>
      <w:i/>
    </w:rPr>
  </w:style>
  <w:style w:type="paragraph" w:customStyle="1" w:styleId="Paragraph">
    <w:name w:val="Paragraph"/>
    <w:basedOn w:val="Normal"/>
    <w:rsid w:val="00616F0A"/>
    <w:pPr>
      <w:autoSpaceDE/>
      <w:autoSpaceDN/>
      <w:ind w:firstLine="284"/>
      <w:jc w:val="both"/>
    </w:pPr>
  </w:style>
  <w:style w:type="paragraph" w:customStyle="1" w:styleId="WW-NormalWeb1">
    <w:name w:val="WW-Normal (Web)1"/>
    <w:basedOn w:val="Normal"/>
    <w:rsid w:val="001924FB"/>
    <w:pPr>
      <w:autoSpaceDE/>
      <w:autoSpaceDN/>
      <w:spacing w:before="280" w:after="119"/>
    </w:pPr>
    <w:rPr>
      <w:sz w:val="24"/>
      <w:szCs w:val="24"/>
      <w:lang w:val="tr-TR" w:eastAsia="ar-SA"/>
    </w:rPr>
  </w:style>
  <w:style w:type="paragraph" w:customStyle="1" w:styleId="social-bookmarking-help2">
    <w:name w:val="social-bookmarking-help2"/>
    <w:basedOn w:val="Normal"/>
    <w:rsid w:val="00D81838"/>
    <w:pPr>
      <w:autoSpaceDE/>
      <w:autoSpaceDN/>
      <w:spacing w:before="75" w:after="150"/>
    </w:pPr>
    <w:rPr>
      <w:sz w:val="24"/>
      <w:szCs w:val="24"/>
    </w:rPr>
  </w:style>
  <w:style w:type="character" w:customStyle="1" w:styleId="cit-collab1">
    <w:name w:val="cit-collab1"/>
    <w:basedOn w:val="DefaultParagraphFont"/>
    <w:rsid w:val="00D81838"/>
    <w:rPr>
      <w:rFonts w:cs="Times New Roman"/>
    </w:rPr>
  </w:style>
  <w:style w:type="paragraph" w:customStyle="1" w:styleId="corresp-label1">
    <w:name w:val="corresp-label1"/>
    <w:basedOn w:val="Normal"/>
    <w:rsid w:val="00D81838"/>
    <w:pPr>
      <w:autoSpaceDE/>
      <w:autoSpaceDN/>
    </w:pPr>
    <w:rPr>
      <w:vertAlign w:val="superscript"/>
    </w:rPr>
  </w:style>
  <w:style w:type="paragraph" w:customStyle="1" w:styleId="hw-popup-error1">
    <w:name w:val="hw-popup-error1"/>
    <w:basedOn w:val="Normal"/>
    <w:rsid w:val="00D81838"/>
    <w:pPr>
      <w:pBdr>
        <w:top w:val="single" w:sz="12" w:space="12" w:color="000000"/>
        <w:left w:val="single" w:sz="12" w:space="12" w:color="000000"/>
        <w:bottom w:val="single" w:sz="12" w:space="12" w:color="000000"/>
        <w:right w:val="single" w:sz="12" w:space="12" w:color="000000"/>
      </w:pBdr>
      <w:autoSpaceDE/>
      <w:autoSpaceDN/>
      <w:spacing w:before="240" w:after="240"/>
      <w:ind w:left="240" w:right="240"/>
    </w:pPr>
    <w:rPr>
      <w:sz w:val="24"/>
      <w:szCs w:val="24"/>
    </w:rPr>
  </w:style>
  <w:style w:type="paragraph" w:customStyle="1" w:styleId="view-more2">
    <w:name w:val="view-more2"/>
    <w:basedOn w:val="Normal"/>
    <w:rsid w:val="00D81838"/>
    <w:pPr>
      <w:autoSpaceDE/>
      <w:autoSpaceDN/>
      <w:ind w:left="30" w:right="30"/>
    </w:pPr>
    <w:rPr>
      <w:color w:val="000000"/>
      <w:sz w:val="24"/>
      <w:szCs w:val="24"/>
    </w:rPr>
  </w:style>
  <w:style w:type="paragraph" w:customStyle="1" w:styleId="view-more3">
    <w:name w:val="view-more3"/>
    <w:basedOn w:val="Normal"/>
    <w:rsid w:val="00D81838"/>
    <w:pPr>
      <w:autoSpaceDE/>
      <w:autoSpaceDN/>
      <w:ind w:left="30" w:right="30"/>
    </w:pPr>
    <w:rPr>
      <w:color w:val="000000"/>
      <w:sz w:val="24"/>
      <w:szCs w:val="24"/>
    </w:rPr>
  </w:style>
  <w:style w:type="character" w:customStyle="1" w:styleId="fig-label1">
    <w:name w:val="fig-label1"/>
    <w:basedOn w:val="DefaultParagraphFont"/>
    <w:rsid w:val="00D81838"/>
    <w:rPr>
      <w:rFonts w:cs="Times New Roman"/>
      <w:b/>
      <w:bCs/>
    </w:rPr>
  </w:style>
  <w:style w:type="paragraph" w:customStyle="1" w:styleId="first-child1">
    <w:name w:val="first-child1"/>
    <w:basedOn w:val="Normal"/>
    <w:rsid w:val="00D81838"/>
    <w:pPr>
      <w:autoSpaceDE/>
      <w:autoSpaceDN/>
      <w:spacing w:before="225" w:after="225"/>
    </w:pPr>
    <w:rPr>
      <w:sz w:val="24"/>
      <w:szCs w:val="24"/>
    </w:rPr>
  </w:style>
  <w:style w:type="character" w:customStyle="1" w:styleId="sc1">
    <w:name w:val="sc1"/>
    <w:basedOn w:val="DefaultParagraphFont"/>
    <w:rsid w:val="00D81838"/>
    <w:rPr>
      <w:rFonts w:cs="Times New Roman"/>
      <w:caps/>
      <w:sz w:val="20"/>
      <w:szCs w:val="20"/>
    </w:rPr>
  </w:style>
  <w:style w:type="character" w:customStyle="1" w:styleId="table-label1">
    <w:name w:val="table-label1"/>
    <w:basedOn w:val="DefaultParagraphFont"/>
    <w:rsid w:val="00D81838"/>
    <w:rPr>
      <w:rFonts w:cs="Times New Roman"/>
      <w:b/>
      <w:bCs/>
    </w:rPr>
  </w:style>
  <w:style w:type="paragraph" w:customStyle="1" w:styleId="first-child2">
    <w:name w:val="first-child2"/>
    <w:basedOn w:val="Normal"/>
    <w:rsid w:val="00D81838"/>
    <w:pPr>
      <w:autoSpaceDE/>
      <w:autoSpaceDN/>
      <w:spacing w:before="225" w:after="225"/>
    </w:pPr>
    <w:rPr>
      <w:sz w:val="24"/>
      <w:szCs w:val="24"/>
    </w:rPr>
  </w:style>
  <w:style w:type="character" w:customStyle="1" w:styleId="disp-formula-label">
    <w:name w:val="disp-formula-label"/>
    <w:basedOn w:val="DefaultParagraphFont"/>
    <w:rsid w:val="00D81838"/>
    <w:rPr>
      <w:rFonts w:cs="Times New Roman"/>
    </w:rPr>
  </w:style>
  <w:style w:type="character" w:customStyle="1" w:styleId="container2">
    <w:name w:val="container2"/>
    <w:basedOn w:val="DefaultParagraphFont"/>
    <w:rsid w:val="00D81838"/>
    <w:rPr>
      <w:rFonts w:cs="Times New Roman"/>
    </w:rPr>
  </w:style>
  <w:style w:type="character" w:customStyle="1" w:styleId="year">
    <w:name w:val="year"/>
    <w:basedOn w:val="DefaultParagraphFont"/>
    <w:rsid w:val="00D81838"/>
    <w:rPr>
      <w:rFonts w:cs="Times New Roman"/>
    </w:rPr>
  </w:style>
  <w:style w:type="character" w:customStyle="1" w:styleId="info3">
    <w:name w:val="info3"/>
    <w:basedOn w:val="DefaultParagraphFont"/>
    <w:rsid w:val="00D81838"/>
    <w:rPr>
      <w:rFonts w:cs="Times New Roman"/>
    </w:rPr>
  </w:style>
  <w:style w:type="character" w:customStyle="1" w:styleId="volume">
    <w:name w:val="volume"/>
    <w:basedOn w:val="DefaultParagraphFont"/>
    <w:rsid w:val="00D81838"/>
    <w:rPr>
      <w:rFonts w:cs="Times New Roman"/>
    </w:rPr>
  </w:style>
  <w:style w:type="character" w:customStyle="1" w:styleId="issue">
    <w:name w:val="issue"/>
    <w:basedOn w:val="DefaultParagraphFont"/>
    <w:rsid w:val="00D81838"/>
    <w:rPr>
      <w:rFonts w:cs="Times New Roman"/>
    </w:rPr>
  </w:style>
  <w:style w:type="character" w:customStyle="1" w:styleId="pages">
    <w:name w:val="pages"/>
    <w:basedOn w:val="DefaultParagraphFont"/>
    <w:rsid w:val="00D81838"/>
    <w:rPr>
      <w:rFonts w:cs="Times New Roman"/>
    </w:rPr>
  </w:style>
  <w:style w:type="character" w:customStyle="1" w:styleId="ti2">
    <w:name w:val="ti2"/>
    <w:basedOn w:val="DefaultParagraphFont"/>
    <w:rsid w:val="00D81838"/>
    <w:rPr>
      <w:rFonts w:cs="Times New Roman"/>
    </w:rPr>
  </w:style>
  <w:style w:type="character" w:customStyle="1" w:styleId="remarkable-pre-marked">
    <w:name w:val="remarkable-pre-marked"/>
    <w:basedOn w:val="DefaultParagraphFont"/>
    <w:rsid w:val="005705F2"/>
    <w:rPr>
      <w:rFonts w:cs="Times New Roman"/>
    </w:rPr>
  </w:style>
  <w:style w:type="paragraph" w:customStyle="1" w:styleId="abst">
    <w:name w:val="abst"/>
    <w:basedOn w:val="Normal"/>
    <w:rsid w:val="001D7286"/>
    <w:pPr>
      <w:autoSpaceDE/>
      <w:autoSpaceDN/>
      <w:spacing w:before="100" w:beforeAutospacing="1" w:after="100" w:afterAutospacing="1"/>
    </w:pPr>
    <w:rPr>
      <w:sz w:val="24"/>
      <w:szCs w:val="24"/>
    </w:rPr>
  </w:style>
  <w:style w:type="paragraph" w:customStyle="1" w:styleId="articlecitation">
    <w:name w:val="articlecitation"/>
    <w:basedOn w:val="Normal"/>
    <w:rsid w:val="001D7286"/>
    <w:pPr>
      <w:autoSpaceDE/>
      <w:autoSpaceDN/>
      <w:spacing w:before="100" w:beforeAutospacing="1" w:after="100" w:afterAutospacing="1"/>
    </w:pPr>
    <w:rPr>
      <w:sz w:val="24"/>
      <w:szCs w:val="24"/>
    </w:rPr>
  </w:style>
  <w:style w:type="paragraph" w:customStyle="1" w:styleId="Literatur">
    <w:name w:val="Literatur"/>
    <w:basedOn w:val="Normal"/>
    <w:rsid w:val="001D7286"/>
    <w:pPr>
      <w:autoSpaceDE/>
      <w:autoSpaceDN/>
      <w:spacing w:line="360" w:lineRule="atLeast"/>
      <w:ind w:left="440" w:right="720" w:hanging="440"/>
    </w:pPr>
    <w:rPr>
      <w:rFonts w:ascii="Times" w:hAnsi="Times" w:cs="Times"/>
      <w:sz w:val="24"/>
    </w:rPr>
  </w:style>
  <w:style w:type="character" w:customStyle="1" w:styleId="authornames">
    <w:name w:val="authornames"/>
    <w:basedOn w:val="DefaultParagraphFont"/>
    <w:rsid w:val="0023168F"/>
    <w:rPr>
      <w:rFonts w:cs="Times New Roman"/>
    </w:rPr>
  </w:style>
  <w:style w:type="table" w:customStyle="1" w:styleId="SombreamentoClaro1">
    <w:name w:val="Sombreamento Claro1"/>
    <w:basedOn w:val="TableNormal"/>
    <w:uiPriority w:val="60"/>
    <w:rsid w:val="0023168F"/>
    <w:rPr>
      <w:rFonts w:ascii="Calibri" w:hAnsi="Calibri"/>
      <w:color w:val="000000"/>
      <w:sz w:val="22"/>
      <w:szCs w:val="22"/>
      <w:lang w:val="pt-B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Revision">
    <w:name w:val="Revision"/>
    <w:hidden/>
    <w:uiPriority w:val="99"/>
    <w:rsid w:val="0023168F"/>
    <w:rPr>
      <w:sz w:val="24"/>
      <w:szCs w:val="24"/>
      <w:lang w:val="pt-BR" w:eastAsia="pt-BR"/>
    </w:rPr>
  </w:style>
  <w:style w:type="character" w:customStyle="1" w:styleId="cit-issue">
    <w:name w:val="cit-issue"/>
    <w:basedOn w:val="DefaultParagraphFont"/>
    <w:rsid w:val="006B2111"/>
    <w:rPr>
      <w:rFonts w:cs="Times New Roman"/>
    </w:rPr>
  </w:style>
  <w:style w:type="character" w:customStyle="1" w:styleId="cit-doi">
    <w:name w:val="cit-doi"/>
    <w:basedOn w:val="DefaultParagraphFont"/>
    <w:rsid w:val="006B2111"/>
    <w:rPr>
      <w:rFonts w:cs="Times New Roman"/>
    </w:rPr>
  </w:style>
  <w:style w:type="paragraph" w:customStyle="1" w:styleId="tabletext">
    <w:name w:val="tabletext"/>
    <w:basedOn w:val="Normal"/>
    <w:rsid w:val="006B2111"/>
    <w:pPr>
      <w:autoSpaceDE/>
      <w:autoSpaceDN/>
      <w:spacing w:before="100" w:beforeAutospacing="1" w:after="100" w:afterAutospacing="1"/>
    </w:pPr>
    <w:rPr>
      <w:sz w:val="24"/>
      <w:szCs w:val="24"/>
      <w:lang w:val="en-IN" w:eastAsia="en-IN"/>
    </w:rPr>
  </w:style>
  <w:style w:type="paragraph" w:customStyle="1" w:styleId="EndNoteBibliography">
    <w:name w:val="EndNote Bibliography"/>
    <w:basedOn w:val="Normal"/>
    <w:link w:val="EndNoteBibliographyChar"/>
    <w:rsid w:val="003B4A0A"/>
    <w:pPr>
      <w:autoSpaceDE/>
      <w:autoSpaceDN/>
      <w:spacing w:after="200"/>
      <w:jc w:val="both"/>
    </w:pPr>
    <w:rPr>
      <w:rFonts w:ascii="Calibri" w:hAnsi="Calibri"/>
      <w:noProof/>
      <w:sz w:val="22"/>
      <w:szCs w:val="22"/>
    </w:rPr>
  </w:style>
  <w:style w:type="character" w:customStyle="1" w:styleId="EndNoteBibliographyChar">
    <w:name w:val="EndNote Bibliography Char"/>
    <w:link w:val="EndNoteBibliography"/>
    <w:locked/>
    <w:rsid w:val="003B4A0A"/>
    <w:rPr>
      <w:rFonts w:ascii="Calibri" w:hAnsi="Calibri"/>
      <w:noProof/>
      <w:sz w:val="22"/>
    </w:rPr>
  </w:style>
  <w:style w:type="character" w:customStyle="1" w:styleId="cit-auth">
    <w:name w:val="cit-auth"/>
    <w:basedOn w:val="DefaultParagraphFont"/>
    <w:rsid w:val="003B4A0A"/>
    <w:rPr>
      <w:rFonts w:cs="Times New Roman"/>
    </w:rPr>
  </w:style>
  <w:style w:type="character" w:customStyle="1" w:styleId="cit-name-surname">
    <w:name w:val="cit-name-surname"/>
    <w:basedOn w:val="DefaultParagraphFont"/>
    <w:rsid w:val="003B4A0A"/>
    <w:rPr>
      <w:rFonts w:cs="Times New Roman"/>
    </w:rPr>
  </w:style>
  <w:style w:type="character" w:customStyle="1" w:styleId="cit-name-given-names">
    <w:name w:val="cit-name-given-names"/>
    <w:basedOn w:val="DefaultParagraphFont"/>
    <w:rsid w:val="003B4A0A"/>
    <w:rPr>
      <w:rFonts w:cs="Times New Roman"/>
    </w:rPr>
  </w:style>
  <w:style w:type="character" w:customStyle="1" w:styleId="cit-etal">
    <w:name w:val="cit-etal"/>
    <w:basedOn w:val="DefaultParagraphFont"/>
    <w:rsid w:val="003B4A0A"/>
    <w:rPr>
      <w:rFonts w:cs="Times New Roman"/>
    </w:rPr>
  </w:style>
  <w:style w:type="character" w:customStyle="1" w:styleId="collab">
    <w:name w:val="collab"/>
    <w:basedOn w:val="DefaultParagraphFont"/>
    <w:rsid w:val="003B4A0A"/>
    <w:rPr>
      <w:rFonts w:cs="Times New Roman"/>
    </w:rPr>
  </w:style>
  <w:style w:type="character" w:customStyle="1" w:styleId="cit-in-place-nohover">
    <w:name w:val="cit-in-place-nohover"/>
    <w:basedOn w:val="DefaultParagraphFont"/>
    <w:rsid w:val="003B4A0A"/>
    <w:rPr>
      <w:rFonts w:cs="Times New Roman"/>
    </w:rPr>
  </w:style>
  <w:style w:type="paragraph" w:customStyle="1" w:styleId="EndNoteBibliographyTitle">
    <w:name w:val="EndNote Bibliography Title"/>
    <w:basedOn w:val="Normal"/>
    <w:link w:val="EndNoteBibliographyTitleChar"/>
    <w:rsid w:val="003B4A0A"/>
    <w:pPr>
      <w:autoSpaceDE/>
      <w:autoSpaceDN/>
      <w:spacing w:line="276" w:lineRule="auto"/>
      <w:jc w:val="center"/>
    </w:pPr>
    <w:rPr>
      <w:rFonts w:ascii="Calibri" w:hAnsi="Calibri"/>
      <w:noProof/>
      <w:sz w:val="22"/>
      <w:szCs w:val="22"/>
    </w:rPr>
  </w:style>
  <w:style w:type="character" w:customStyle="1" w:styleId="EndNoteBibliographyTitleChar">
    <w:name w:val="EndNote Bibliography Title Char"/>
    <w:link w:val="EndNoteBibliographyTitle"/>
    <w:locked/>
    <w:rsid w:val="003B4A0A"/>
    <w:rPr>
      <w:rFonts w:ascii="Calibri" w:eastAsia="Times New Roman" w:hAnsi="Calibri"/>
      <w:noProof/>
      <w:sz w:val="22"/>
    </w:rPr>
  </w:style>
  <w:style w:type="character" w:customStyle="1" w:styleId="A80">
    <w:name w:val="A8"/>
    <w:uiPriority w:val="99"/>
    <w:rsid w:val="00EE402D"/>
    <w:rPr>
      <w:color w:val="000000"/>
      <w:sz w:val="11"/>
    </w:rPr>
  </w:style>
  <w:style w:type="paragraph" w:customStyle="1" w:styleId="Pa9">
    <w:name w:val="Pa9"/>
    <w:basedOn w:val="Default"/>
    <w:next w:val="Default"/>
    <w:uiPriority w:val="99"/>
    <w:rsid w:val="00EE402D"/>
    <w:pPr>
      <w:spacing w:line="161" w:lineRule="atLeast"/>
    </w:pPr>
    <w:rPr>
      <w:rFonts w:ascii="Calibri" w:eastAsiaTheme="minorEastAsia" w:hAnsi="Calibri" w:cs="Times New Roman"/>
      <w:color w:val="auto"/>
      <w:lang w:val="en-US" w:eastAsia="en-US"/>
    </w:rPr>
  </w:style>
  <w:style w:type="character" w:customStyle="1" w:styleId="ti">
    <w:name w:val="ti"/>
    <w:basedOn w:val="DefaultParagraphFont"/>
    <w:rsid w:val="00982CCE"/>
    <w:rPr>
      <w:rFonts w:cs="Times New Roman"/>
    </w:rPr>
  </w:style>
  <w:style w:type="character" w:customStyle="1" w:styleId="redtitlesmall">
    <w:name w:val="redtitlesmall"/>
    <w:basedOn w:val="DefaultParagraphFont"/>
    <w:rsid w:val="00982CCE"/>
    <w:rPr>
      <w:rFonts w:cs="Times New Roman"/>
    </w:rPr>
  </w:style>
  <w:style w:type="character" w:customStyle="1" w:styleId="normaltextsmall">
    <w:name w:val="normaltextsmall"/>
    <w:basedOn w:val="DefaultParagraphFont"/>
    <w:rsid w:val="00982CCE"/>
    <w:rPr>
      <w:rFonts w:cs="Times New Roman"/>
    </w:rPr>
  </w:style>
  <w:style w:type="character" w:customStyle="1" w:styleId="systranseg">
    <w:name w:val="systran_seg"/>
    <w:basedOn w:val="DefaultParagraphFont"/>
    <w:rsid w:val="00AB1C77"/>
    <w:rPr>
      <w:rFonts w:cs="Times New Roman"/>
    </w:rPr>
  </w:style>
  <w:style w:type="character" w:customStyle="1" w:styleId="systrantokenword">
    <w:name w:val="systran_token_word"/>
    <w:basedOn w:val="DefaultParagraphFont"/>
    <w:rsid w:val="00AB1C77"/>
    <w:rPr>
      <w:rFonts w:cs="Times New Roman"/>
    </w:rPr>
  </w:style>
  <w:style w:type="character" w:customStyle="1" w:styleId="systrantokenpunctuation">
    <w:name w:val="systran_token_punctuation"/>
    <w:basedOn w:val="DefaultParagraphFont"/>
    <w:rsid w:val="00AB1C77"/>
    <w:rPr>
      <w:rFonts w:cs="Times New Roman"/>
    </w:rPr>
  </w:style>
  <w:style w:type="character" w:customStyle="1" w:styleId="systrantokennumeric">
    <w:name w:val="systran_token_numeric"/>
    <w:basedOn w:val="DefaultParagraphFont"/>
    <w:rsid w:val="00AB1C77"/>
    <w:rPr>
      <w:rFonts w:cs="Times New Roman"/>
    </w:rPr>
  </w:style>
  <w:style w:type="character" w:customStyle="1" w:styleId="systranud">
    <w:name w:val="systran_ud"/>
    <w:basedOn w:val="DefaultParagraphFont"/>
    <w:rsid w:val="00AB1C77"/>
    <w:rPr>
      <w:rFonts w:cs="Times New Roman"/>
    </w:rPr>
  </w:style>
  <w:style w:type="character" w:customStyle="1" w:styleId="mi">
    <w:name w:val="mi"/>
    <w:basedOn w:val="DefaultParagraphFont"/>
    <w:rsid w:val="00C01794"/>
    <w:rPr>
      <w:rFonts w:cs="Times New Roman"/>
    </w:rPr>
  </w:style>
  <w:style w:type="character" w:customStyle="1" w:styleId="mo">
    <w:name w:val="mo"/>
    <w:basedOn w:val="DefaultParagraphFont"/>
    <w:rsid w:val="00C01794"/>
    <w:rPr>
      <w:rFonts w:cs="Times New Roman"/>
    </w:rPr>
  </w:style>
  <w:style w:type="character" w:customStyle="1" w:styleId="il">
    <w:name w:val="il"/>
    <w:basedOn w:val="DefaultParagraphFont"/>
    <w:rsid w:val="00C01794"/>
    <w:rPr>
      <w:rFonts w:cs="Times New Roman"/>
    </w:rPr>
  </w:style>
  <w:style w:type="character" w:customStyle="1" w:styleId="spelle">
    <w:name w:val="spelle"/>
    <w:basedOn w:val="DefaultParagraphFont"/>
    <w:rsid w:val="00C01794"/>
    <w:rPr>
      <w:rFonts w:cs="Times New Roman"/>
    </w:rPr>
  </w:style>
  <w:style w:type="paragraph" w:customStyle="1" w:styleId="sourcetitle">
    <w:name w:val="sourcetitle"/>
    <w:basedOn w:val="Normal"/>
    <w:rsid w:val="00C01794"/>
    <w:pPr>
      <w:autoSpaceDE/>
      <w:autoSpaceDN/>
      <w:spacing w:before="100" w:beforeAutospacing="1" w:after="100" w:afterAutospacing="1"/>
    </w:pPr>
    <w:rPr>
      <w:rFonts w:ascii="Times" w:hAnsi="Times"/>
    </w:rPr>
  </w:style>
  <w:style w:type="character" w:customStyle="1" w:styleId="hithilite">
    <w:name w:val="hithilite"/>
    <w:basedOn w:val="DefaultParagraphFont"/>
    <w:rsid w:val="00C01794"/>
    <w:rPr>
      <w:rFonts w:cs="Times New Roman"/>
    </w:rPr>
  </w:style>
  <w:style w:type="character" w:customStyle="1" w:styleId="contenttitle">
    <w:name w:val="contenttitle"/>
    <w:basedOn w:val="DefaultParagraphFont"/>
    <w:rsid w:val="00D06C6A"/>
    <w:rPr>
      <w:rFonts w:cs="Times New Roman"/>
    </w:rPr>
  </w:style>
  <w:style w:type="paragraph" w:customStyle="1" w:styleId="font7">
    <w:name w:val="font7"/>
    <w:basedOn w:val="Normal"/>
    <w:rsid w:val="003D7CBA"/>
    <w:pPr>
      <w:autoSpaceDE/>
      <w:autoSpaceDN/>
      <w:spacing w:before="100" w:beforeAutospacing="1" w:after="100" w:afterAutospacing="1"/>
    </w:pPr>
    <w:rPr>
      <w:color w:val="FF0000"/>
    </w:rPr>
  </w:style>
  <w:style w:type="paragraph" w:customStyle="1" w:styleId="font8">
    <w:name w:val="font8"/>
    <w:basedOn w:val="Normal"/>
    <w:rsid w:val="003D7CBA"/>
    <w:pPr>
      <w:autoSpaceDE/>
      <w:autoSpaceDN/>
      <w:spacing w:before="100" w:beforeAutospacing="1" w:after="100" w:afterAutospacing="1"/>
    </w:pPr>
  </w:style>
  <w:style w:type="paragraph" w:customStyle="1" w:styleId="font9">
    <w:name w:val="font9"/>
    <w:basedOn w:val="Normal"/>
    <w:rsid w:val="003D7CBA"/>
    <w:pPr>
      <w:autoSpaceDE/>
      <w:autoSpaceDN/>
      <w:spacing w:before="100" w:beforeAutospacing="1" w:after="100" w:afterAutospacing="1"/>
    </w:pPr>
    <w:rPr>
      <w:color w:val="00B050"/>
    </w:rPr>
  </w:style>
  <w:style w:type="character" w:customStyle="1" w:styleId="hit">
    <w:name w:val="hit"/>
    <w:basedOn w:val="DefaultParagraphFont"/>
    <w:rsid w:val="00971409"/>
    <w:rPr>
      <w:rFonts w:cs="Times New Roman"/>
    </w:rPr>
  </w:style>
  <w:style w:type="table" w:customStyle="1" w:styleId="TableGrid1">
    <w:name w:val="Table Grid1"/>
    <w:basedOn w:val="TableNormal"/>
    <w:next w:val="TableGrid"/>
    <w:uiPriority w:val="59"/>
    <w:rsid w:val="00CE71CC"/>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E71CC"/>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E71CC"/>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E71CC"/>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ce-accessdate">
    <w:name w:val="reference-accessdate"/>
    <w:basedOn w:val="DefaultParagraphFont"/>
    <w:rsid w:val="00277376"/>
    <w:rPr>
      <w:rFonts w:cs="Times New Roman"/>
    </w:rPr>
  </w:style>
  <w:style w:type="table" w:customStyle="1" w:styleId="MediumShading1-Accent11">
    <w:name w:val="Medium Shading 1 - Accent 11"/>
    <w:basedOn w:val="TableNormal"/>
    <w:uiPriority w:val="63"/>
    <w:rsid w:val="00E66816"/>
    <w:rPr>
      <w:rFonts w:asciiTheme="minorHAnsi" w:hAnsiTheme="minorHAns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2-Accent5">
    <w:name w:val="Medium Shading 2 Accent 5"/>
    <w:basedOn w:val="TableNormal"/>
    <w:uiPriority w:val="64"/>
    <w:rsid w:val="009D65F5"/>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NoSpacing1">
    <w:name w:val="No Spacing1"/>
    <w:qFormat/>
    <w:rsid w:val="00E50339"/>
    <w:rPr>
      <w:rFonts w:ascii="Calibri" w:hAnsi="Calibri"/>
      <w:sz w:val="22"/>
      <w:szCs w:val="22"/>
    </w:rPr>
  </w:style>
  <w:style w:type="character" w:customStyle="1" w:styleId="nlmpublisher-name">
    <w:name w:val="nlm_publisher-name"/>
    <w:basedOn w:val="DefaultParagraphFont"/>
    <w:rsid w:val="00C76DD3"/>
    <w:rPr>
      <w:rFonts w:cs="Times New Roman"/>
    </w:rPr>
  </w:style>
  <w:style w:type="character" w:customStyle="1" w:styleId="ebook-msg">
    <w:name w:val="ebook-msg"/>
    <w:rsid w:val="00C76DD3"/>
  </w:style>
  <w:style w:type="character" w:customStyle="1" w:styleId="Subtitle1">
    <w:name w:val="Subtitle1"/>
    <w:basedOn w:val="DefaultParagraphFont"/>
    <w:rsid w:val="00C76DD3"/>
    <w:rPr>
      <w:rFonts w:cs="Times New Roman"/>
    </w:rPr>
  </w:style>
  <w:style w:type="character" w:customStyle="1" w:styleId="search">
    <w:name w:val="search"/>
    <w:basedOn w:val="DefaultParagraphFont"/>
    <w:rsid w:val="00C76DD3"/>
    <w:rPr>
      <w:rFonts w:cs="Times New Roman"/>
    </w:rPr>
  </w:style>
  <w:style w:type="paragraph" w:customStyle="1" w:styleId="a-plus-plus">
    <w:name w:val="a-plus-plus"/>
    <w:basedOn w:val="Normal"/>
    <w:rsid w:val="00C76DD3"/>
    <w:pPr>
      <w:autoSpaceDE/>
      <w:autoSpaceDN/>
      <w:spacing w:before="100" w:beforeAutospacing="1" w:after="100" w:afterAutospacing="1"/>
    </w:pPr>
    <w:rPr>
      <w:sz w:val="24"/>
      <w:szCs w:val="24"/>
      <w:lang w:eastAsia="id-ID"/>
    </w:rPr>
  </w:style>
  <w:style w:type="character" w:customStyle="1" w:styleId="Subtitle2">
    <w:name w:val="Subtitle2"/>
    <w:rsid w:val="00C76DD3"/>
  </w:style>
  <w:style w:type="character" w:customStyle="1" w:styleId="standard">
    <w:name w:val="standard"/>
    <w:basedOn w:val="DefaultParagraphFont"/>
    <w:rsid w:val="00C76DD3"/>
    <w:rPr>
      <w:rFonts w:cs="Times New Roman"/>
    </w:rPr>
  </w:style>
  <w:style w:type="character" w:customStyle="1" w:styleId="sciname2">
    <w:name w:val="sciname2"/>
    <w:basedOn w:val="DefaultParagraphFont"/>
    <w:rsid w:val="00180D6B"/>
    <w:rPr>
      <w:rFonts w:cs="Times New Roman"/>
      <w:i/>
      <w:iCs/>
      <w:sz w:val="21"/>
      <w:szCs w:val="21"/>
    </w:rPr>
  </w:style>
  <w:style w:type="character" w:customStyle="1" w:styleId="heading11">
    <w:name w:val="heading11"/>
    <w:basedOn w:val="DefaultParagraphFont"/>
    <w:rsid w:val="00180D6B"/>
    <w:rPr>
      <w:rFonts w:cs="Times New Roman"/>
      <w:b/>
      <w:bCs/>
      <w:vanish/>
      <w:color w:val="0D7112"/>
      <w:sz w:val="24"/>
      <w:szCs w:val="24"/>
    </w:rPr>
  </w:style>
  <w:style w:type="character" w:customStyle="1" w:styleId="sublistheading1">
    <w:name w:val="sublistheading1"/>
    <w:basedOn w:val="DefaultParagraphFont"/>
    <w:rsid w:val="00180D6B"/>
    <w:rPr>
      <w:rFonts w:cs="Times New Roman"/>
    </w:rPr>
  </w:style>
  <w:style w:type="character" w:customStyle="1" w:styleId="figure-caption">
    <w:name w:val="figure-caption"/>
    <w:basedOn w:val="DefaultParagraphFont"/>
    <w:rsid w:val="00E90E51"/>
    <w:rPr>
      <w:rFonts w:cs="Times New Roman"/>
    </w:rPr>
  </w:style>
  <w:style w:type="paragraph" w:customStyle="1" w:styleId="Pa16">
    <w:name w:val="Pa16"/>
    <w:basedOn w:val="Default"/>
    <w:next w:val="Default"/>
    <w:uiPriority w:val="99"/>
    <w:rsid w:val="00084ECB"/>
    <w:pPr>
      <w:spacing w:line="161" w:lineRule="atLeast"/>
    </w:pPr>
    <w:rPr>
      <w:rFonts w:ascii="Calibri" w:eastAsiaTheme="minorEastAsia" w:hAnsi="Calibri" w:cs="Times New Roman"/>
      <w:color w:val="auto"/>
      <w:lang w:val="en-US" w:eastAsia="en-US"/>
    </w:rPr>
  </w:style>
  <w:style w:type="table" w:customStyle="1" w:styleId="TabloKlavuzu1">
    <w:name w:val="Tablo Kılavuzu1"/>
    <w:basedOn w:val="TableNormal"/>
    <w:next w:val="TableGrid"/>
    <w:uiPriority w:val="59"/>
    <w:rsid w:val="00AA07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Normal"/>
    <w:next w:val="Normal"/>
    <w:uiPriority w:val="99"/>
    <w:rsid w:val="00BD38D2"/>
    <w:pPr>
      <w:adjustRightInd w:val="0"/>
      <w:spacing w:line="220" w:lineRule="atLeast"/>
    </w:pPr>
    <w:rPr>
      <w:rFonts w:ascii="Arial" w:hAnsi="Arial" w:cs="Arial"/>
      <w:sz w:val="24"/>
      <w:szCs w:val="24"/>
    </w:rPr>
  </w:style>
  <w:style w:type="paragraph" w:customStyle="1" w:styleId="font0">
    <w:name w:val="font0"/>
    <w:basedOn w:val="Normal"/>
    <w:rsid w:val="00476765"/>
    <w:pPr>
      <w:autoSpaceDE/>
      <w:autoSpaceDN/>
      <w:spacing w:before="100" w:beforeAutospacing="1" w:after="100" w:afterAutospacing="1"/>
    </w:pPr>
    <w:rPr>
      <w:rFonts w:ascii="Calibri" w:hAnsi="Calibri" w:cs="Calibri"/>
      <w:color w:val="000000"/>
      <w:sz w:val="22"/>
      <w:szCs w:val="22"/>
      <w:lang w:val="en-IN" w:eastAsia="en-IN"/>
    </w:rPr>
  </w:style>
  <w:style w:type="character" w:customStyle="1" w:styleId="HeaderChar1">
    <w:name w:val="Header Char1"/>
    <w:basedOn w:val="DefaultParagraphFont"/>
    <w:rsid w:val="00476765"/>
    <w:rPr>
      <w:rFonts w:cs="Times New Roman"/>
    </w:rPr>
  </w:style>
  <w:style w:type="paragraph" w:styleId="TOCHeading">
    <w:name w:val="TOC Heading"/>
    <w:basedOn w:val="Heading1"/>
    <w:next w:val="Normal"/>
    <w:uiPriority w:val="39"/>
    <w:unhideWhenUsed/>
    <w:qFormat/>
    <w:rsid w:val="00BD1110"/>
    <w:pPr>
      <w:keepNext w:val="0"/>
      <w:numPr>
        <w:numId w:val="0"/>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bCs/>
      <w:i/>
      <w:iCs/>
      <w:color w:val="622423" w:themeColor="accent2" w:themeShade="7F"/>
      <w:kern w:val="0"/>
      <w:szCs w:val="22"/>
    </w:rPr>
  </w:style>
  <w:style w:type="paragraph" w:customStyle="1" w:styleId="Pa0">
    <w:name w:val="Pa0"/>
    <w:basedOn w:val="Default"/>
    <w:next w:val="Default"/>
    <w:uiPriority w:val="99"/>
    <w:rsid w:val="00AA3819"/>
    <w:pPr>
      <w:spacing w:line="521" w:lineRule="atLeast"/>
    </w:pPr>
    <w:rPr>
      <w:rFonts w:ascii="HelveticaNeue MediumCond" w:hAnsi="HelveticaNeue MediumCond" w:cs="Times New Roman"/>
      <w:color w:val="auto"/>
      <w:lang w:val="en-US" w:eastAsia="en-US"/>
    </w:rPr>
  </w:style>
  <w:style w:type="paragraph" w:customStyle="1" w:styleId="Normal1">
    <w:name w:val="Normal1"/>
    <w:rsid w:val="00776AE1"/>
    <w:pPr>
      <w:spacing w:after="200" w:line="276" w:lineRule="auto"/>
    </w:pPr>
    <w:rPr>
      <w:rFonts w:ascii="Calibri" w:hAnsi="Calibri" w:cs="Calibri"/>
      <w:color w:val="000000"/>
      <w:sz w:val="22"/>
      <w:szCs w:val="22"/>
    </w:rPr>
  </w:style>
  <w:style w:type="character" w:customStyle="1" w:styleId="ft">
    <w:name w:val="ft"/>
    <w:basedOn w:val="DefaultParagraphFont"/>
    <w:rsid w:val="00766C07"/>
    <w:rPr>
      <w:rFonts w:cs="Times New Roman"/>
    </w:rPr>
  </w:style>
  <w:style w:type="character" w:customStyle="1" w:styleId="EndNoteBibliographyTitle0">
    <w:name w:val="EndNote Bibliography Title (文字)"/>
    <w:rsid w:val="00D219D3"/>
    <w:rPr>
      <w:noProof/>
      <w:kern w:val="2"/>
      <w:sz w:val="24"/>
    </w:rPr>
  </w:style>
  <w:style w:type="character" w:customStyle="1" w:styleId="EndNoteBibliography0">
    <w:name w:val="EndNote Bibliography (文字)"/>
    <w:rsid w:val="00D219D3"/>
    <w:rPr>
      <w:noProof/>
      <w:kern w:val="2"/>
      <w:sz w:val="24"/>
    </w:rPr>
  </w:style>
  <w:style w:type="paragraph" w:styleId="Date">
    <w:name w:val="Date"/>
    <w:basedOn w:val="Normal"/>
    <w:next w:val="Normal"/>
    <w:link w:val="DateChar"/>
    <w:uiPriority w:val="99"/>
    <w:unhideWhenUsed/>
    <w:rsid w:val="00D219D3"/>
    <w:pPr>
      <w:widowControl w:val="0"/>
      <w:autoSpaceDE/>
      <w:autoSpaceDN/>
      <w:jc w:val="both"/>
    </w:pPr>
    <w:rPr>
      <w:rFonts w:ascii="Helvetica" w:eastAsia="MS Mincho" w:hAnsi="Helvetica" w:cs="Cambria"/>
      <w:sz w:val="24"/>
      <w:szCs w:val="24"/>
      <w:lang w:eastAsia="ja-JP"/>
    </w:rPr>
  </w:style>
  <w:style w:type="character" w:customStyle="1" w:styleId="DateChar">
    <w:name w:val="Date Char"/>
    <w:basedOn w:val="DefaultParagraphFont"/>
    <w:link w:val="Date"/>
    <w:uiPriority w:val="99"/>
    <w:locked/>
    <w:rsid w:val="00D219D3"/>
    <w:rPr>
      <w:rFonts w:ascii="Helvetica" w:eastAsia="MS Mincho" w:hAnsi="Helvetica" w:cs="Cambria"/>
      <w:sz w:val="24"/>
      <w:szCs w:val="24"/>
      <w:lang w:eastAsia="ja-JP"/>
    </w:rPr>
  </w:style>
  <w:style w:type="character" w:customStyle="1" w:styleId="nlmarticle-title">
    <w:name w:val="nlm_article-title"/>
    <w:basedOn w:val="DefaultParagraphFont"/>
    <w:rsid w:val="00225336"/>
    <w:rPr>
      <w:rFonts w:cs="Times New Roman"/>
    </w:rPr>
  </w:style>
  <w:style w:type="character" w:customStyle="1" w:styleId="nlmyear">
    <w:name w:val="nlm_year"/>
    <w:basedOn w:val="DefaultParagraphFont"/>
    <w:rsid w:val="00225336"/>
    <w:rPr>
      <w:rFonts w:cs="Times New Roman"/>
    </w:rPr>
  </w:style>
  <w:style w:type="character" w:customStyle="1" w:styleId="nlmfpage">
    <w:name w:val="nlm_fpage"/>
    <w:basedOn w:val="DefaultParagraphFont"/>
    <w:rsid w:val="00225336"/>
    <w:rPr>
      <w:rFonts w:cs="Times New Roman"/>
    </w:rPr>
  </w:style>
  <w:style w:type="character" w:customStyle="1" w:styleId="nlmlpage">
    <w:name w:val="nlm_lpage"/>
    <w:basedOn w:val="DefaultParagraphFont"/>
    <w:rsid w:val="00225336"/>
    <w:rPr>
      <w:rFonts w:cs="Times New Roman"/>
    </w:rPr>
  </w:style>
  <w:style w:type="paragraph" w:customStyle="1" w:styleId="msolistparagraph0">
    <w:name w:val="msolistparagraph"/>
    <w:basedOn w:val="Normal"/>
    <w:rsid w:val="00225336"/>
    <w:pPr>
      <w:autoSpaceDE/>
      <w:autoSpaceDN/>
      <w:bidi/>
      <w:spacing w:after="200" w:line="276" w:lineRule="auto"/>
      <w:ind w:left="720"/>
      <w:contextualSpacing/>
    </w:pPr>
    <w:rPr>
      <w:rFonts w:cs="B Nazanin"/>
      <w:b/>
      <w:sz w:val="28"/>
      <w:szCs w:val="28"/>
    </w:rPr>
  </w:style>
  <w:style w:type="character" w:customStyle="1" w:styleId="bodytextblack">
    <w:name w:val="bodytextblack"/>
    <w:basedOn w:val="DefaultParagraphFont"/>
    <w:rsid w:val="00396E09"/>
    <w:rPr>
      <w:rFonts w:cs="Times New Roman"/>
    </w:rPr>
  </w:style>
  <w:style w:type="paragraph" w:customStyle="1" w:styleId="Style1">
    <w:name w:val="Style1"/>
    <w:basedOn w:val="ListParagraph"/>
    <w:link w:val="Style1Char"/>
    <w:qFormat/>
    <w:rsid w:val="00B23FD5"/>
    <w:pPr>
      <w:widowControl w:val="0"/>
      <w:numPr>
        <w:numId w:val="9"/>
      </w:numPr>
      <w:suppressAutoHyphens/>
      <w:autoSpaceDN w:val="0"/>
      <w:spacing w:after="160" w:line="360" w:lineRule="auto"/>
      <w:contextualSpacing w:val="0"/>
      <w:textAlignment w:val="baseline"/>
    </w:pPr>
    <w:rPr>
      <w:rFonts w:ascii="Times New Roman" w:hAnsi="Times New Roman"/>
      <w:color w:val="000000"/>
      <w:sz w:val="24"/>
      <w:szCs w:val="24"/>
      <w:shd w:val="clear" w:color="auto" w:fill="FFFF99"/>
      <w:lang w:val="en-IN"/>
    </w:rPr>
  </w:style>
  <w:style w:type="character" w:customStyle="1" w:styleId="Style1Char">
    <w:name w:val="Style1 Char"/>
    <w:basedOn w:val="ListParagraphChar"/>
    <w:link w:val="Style1"/>
    <w:locked/>
    <w:rsid w:val="00B23FD5"/>
    <w:rPr>
      <w:rFonts w:ascii="Calibri" w:eastAsia="Times New Roman" w:hAnsi="Calibri" w:cs="Times New Roman"/>
      <w:color w:val="000000"/>
      <w:sz w:val="24"/>
      <w:szCs w:val="24"/>
      <w:lang w:val="en-IN"/>
    </w:rPr>
  </w:style>
  <w:style w:type="table" w:customStyle="1" w:styleId="Ombrageclair">
    <w:name w:val="Ombrage clair"/>
    <w:basedOn w:val="TableNormal"/>
    <w:uiPriority w:val="60"/>
    <w:rsid w:val="009636C2"/>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rameclaire-Accent1">
    <w:name w:val="Trame claire - Accent 1"/>
    <w:basedOn w:val="TableNormal"/>
    <w:uiPriority w:val="60"/>
    <w:rsid w:val="009636C2"/>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MediumList1-Accent4">
    <w:name w:val="Medium List 1 Accent 4"/>
    <w:basedOn w:val="TableNormal"/>
    <w:uiPriority w:val="65"/>
    <w:rsid w:val="009636C2"/>
    <w:rPr>
      <w:rFonts w:ascii="Calibri" w:hAnsi="Calibri"/>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Shading2-Accent4">
    <w:name w:val="Medium Shading 2 Accent 4"/>
    <w:basedOn w:val="TableNormal"/>
    <w:uiPriority w:val="64"/>
    <w:rsid w:val="009636C2"/>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9636C2"/>
    <w:rPr>
      <w:rFonts w:ascii="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1">
    <w:name w:val="شبكة جدول1"/>
    <w:basedOn w:val="TableNormal"/>
    <w:next w:val="TableGrid"/>
    <w:uiPriority w:val="59"/>
    <w:rsid w:val="00BC635D"/>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4073E6"/>
    <w:rPr>
      <w:rFonts w:ascii="Calibri" w:eastAsia="Times New Roman" w:hAnsi="Calibri" w:cs="Calibri"/>
      <w:color w:val="000000"/>
      <w:spacing w:val="0"/>
      <w:w w:val="100"/>
      <w:position w:val="0"/>
      <w:sz w:val="21"/>
      <w:szCs w:val="21"/>
      <w:u w:val="none"/>
      <w:lang w:val="en-US"/>
    </w:rPr>
  </w:style>
  <w:style w:type="character" w:customStyle="1" w:styleId="corresponding">
    <w:name w:val="corresponding"/>
    <w:basedOn w:val="DefaultParagraphFont"/>
    <w:uiPriority w:val="99"/>
    <w:rsid w:val="006255F7"/>
    <w:rPr>
      <w:rFonts w:cs="Times New Roman"/>
    </w:rPr>
  </w:style>
  <w:style w:type="paragraph" w:customStyle="1" w:styleId="Pa7">
    <w:name w:val="Pa7"/>
    <w:basedOn w:val="Normal"/>
    <w:next w:val="Normal"/>
    <w:uiPriority w:val="99"/>
    <w:rsid w:val="00943F7A"/>
    <w:pPr>
      <w:adjustRightInd w:val="0"/>
      <w:spacing w:line="161" w:lineRule="atLeast"/>
    </w:pPr>
    <w:rPr>
      <w:rFonts w:ascii="Avenir LT Std 55 Roman" w:hAnsi="Avenir LT Std 55 Roman"/>
      <w:sz w:val="24"/>
      <w:szCs w:val="24"/>
      <w:lang w:val="en-IN"/>
    </w:rPr>
  </w:style>
  <w:style w:type="paragraph" w:customStyle="1" w:styleId="norm">
    <w:name w:val="norm"/>
    <w:basedOn w:val="Normal"/>
    <w:rsid w:val="008B74BE"/>
    <w:pPr>
      <w:autoSpaceDE/>
      <w:autoSpaceDN/>
      <w:spacing w:before="100" w:beforeAutospacing="1" w:after="100" w:afterAutospacing="1"/>
    </w:pPr>
    <w:rPr>
      <w:sz w:val="24"/>
      <w:szCs w:val="24"/>
    </w:rPr>
  </w:style>
  <w:style w:type="character" w:customStyle="1" w:styleId="font2">
    <w:name w:val="font2"/>
    <w:rsid w:val="008B74BE"/>
  </w:style>
  <w:style w:type="character" w:customStyle="1" w:styleId="texto">
    <w:name w:val="texto"/>
    <w:basedOn w:val="DefaultParagraphFont"/>
    <w:rsid w:val="00D42AB1"/>
    <w:rPr>
      <w:rFonts w:cs="Times New Roman"/>
    </w:rPr>
  </w:style>
  <w:style w:type="character" w:customStyle="1" w:styleId="refauthors">
    <w:name w:val="refauthors"/>
    <w:basedOn w:val="DefaultParagraphFont"/>
    <w:rsid w:val="0072187E"/>
    <w:rPr>
      <w:rFonts w:cs="Times New Roman"/>
    </w:rPr>
  </w:style>
  <w:style w:type="character" w:customStyle="1" w:styleId="reftitle">
    <w:name w:val="reftitle"/>
    <w:basedOn w:val="DefaultParagraphFont"/>
    <w:rsid w:val="0072187E"/>
    <w:rPr>
      <w:rFonts w:cs="Times New Roman"/>
    </w:rPr>
  </w:style>
  <w:style w:type="character" w:customStyle="1" w:styleId="refseriestitle">
    <w:name w:val="refseriestitle"/>
    <w:basedOn w:val="DefaultParagraphFont"/>
    <w:rsid w:val="0072187E"/>
    <w:rPr>
      <w:rFonts w:cs="Times New Roman"/>
    </w:rPr>
  </w:style>
  <w:style w:type="character" w:customStyle="1" w:styleId="refseriesvolume">
    <w:name w:val="refseriesvolume"/>
    <w:basedOn w:val="DefaultParagraphFont"/>
    <w:rsid w:val="0072187E"/>
    <w:rPr>
      <w:rFonts w:cs="Times New Roman"/>
    </w:rPr>
  </w:style>
  <w:style w:type="character" w:customStyle="1" w:styleId="refpages">
    <w:name w:val="refpages"/>
    <w:basedOn w:val="DefaultParagraphFont"/>
    <w:rsid w:val="0072187E"/>
    <w:rPr>
      <w:rFonts w:cs="Times New Roman"/>
    </w:rPr>
  </w:style>
  <w:style w:type="character" w:customStyle="1" w:styleId="xref-sep">
    <w:name w:val="xref-sep"/>
    <w:basedOn w:val="DefaultParagraphFont"/>
    <w:rsid w:val="003E57FD"/>
    <w:rPr>
      <w:rFonts w:cs="Times New Roman"/>
    </w:rPr>
  </w:style>
  <w:style w:type="character" w:customStyle="1" w:styleId="articlecitationyear">
    <w:name w:val="articlecitation_year"/>
    <w:basedOn w:val="DefaultParagraphFont"/>
    <w:rsid w:val="00F71356"/>
    <w:rPr>
      <w:rFonts w:cs="Times New Roman"/>
    </w:rPr>
  </w:style>
  <w:style w:type="character" w:customStyle="1" w:styleId="articlecitationvolume">
    <w:name w:val="articlecitation_volume"/>
    <w:basedOn w:val="DefaultParagraphFont"/>
    <w:rsid w:val="00F71356"/>
    <w:rPr>
      <w:rFonts w:cs="Times New Roman"/>
    </w:rPr>
  </w:style>
  <w:style w:type="table" w:customStyle="1" w:styleId="LightShading4">
    <w:name w:val="Light Shading4"/>
    <w:basedOn w:val="TableNormal"/>
    <w:uiPriority w:val="60"/>
    <w:rsid w:val="00B46E63"/>
    <w:rPr>
      <w:rFonts w:asciiTheme="minorHAnsi" w:hAnsiTheme="minorHAns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Standard0">
    <w:name w:val="Standard"/>
    <w:rsid w:val="001C2D7F"/>
    <w:pPr>
      <w:tabs>
        <w:tab w:val="left" w:pos="709"/>
      </w:tabs>
      <w:suppressAutoHyphens/>
      <w:spacing w:after="200" w:line="276" w:lineRule="atLeast"/>
    </w:pPr>
    <w:rPr>
      <w:rFonts w:ascii="Calibri" w:hAnsi="Calibri"/>
      <w:sz w:val="22"/>
      <w:szCs w:val="22"/>
      <w:lang w:val="fr-FR"/>
    </w:rPr>
  </w:style>
  <w:style w:type="paragraph" w:customStyle="1" w:styleId="Texteprformat">
    <w:name w:val="Texte préformaté"/>
    <w:basedOn w:val="Standard0"/>
    <w:rsid w:val="00192C67"/>
    <w:pPr>
      <w:spacing w:after="0" w:line="100" w:lineRule="atLeast"/>
    </w:pPr>
    <w:rPr>
      <w:rFonts w:ascii="DejaVu Sans Mono" w:hAnsi="DejaVu Sans Mono" w:cs="DejaVu Sans Mono"/>
      <w:sz w:val="20"/>
      <w:szCs w:val="20"/>
      <w:lang w:eastAsia="hi-IN" w:bidi="hi-IN"/>
    </w:rPr>
  </w:style>
  <w:style w:type="character" w:customStyle="1" w:styleId="copied">
    <w:name w:val="copied"/>
    <w:basedOn w:val="DefaultParagraphFont"/>
    <w:rsid w:val="00255060"/>
    <w:rPr>
      <w:rFonts w:cs="Times New Roman"/>
    </w:rPr>
  </w:style>
  <w:style w:type="character" w:customStyle="1" w:styleId="fm-citation-ids-label">
    <w:name w:val="fm-citation-ids-label"/>
    <w:basedOn w:val="DefaultParagraphFont"/>
    <w:rsid w:val="00DA71D0"/>
    <w:rPr>
      <w:rFonts w:cs="Times New Roman"/>
      <w:color w:val="333333"/>
    </w:rPr>
  </w:style>
  <w:style w:type="paragraph" w:customStyle="1" w:styleId="Pa1">
    <w:name w:val="Pa1"/>
    <w:basedOn w:val="Default"/>
    <w:next w:val="Default"/>
    <w:uiPriority w:val="99"/>
    <w:rsid w:val="007B700A"/>
    <w:pPr>
      <w:spacing w:line="241" w:lineRule="atLeast"/>
    </w:pPr>
    <w:rPr>
      <w:rFonts w:eastAsiaTheme="minorEastAsia" w:cs="Times New Roman"/>
      <w:color w:val="auto"/>
      <w:lang w:val="en-US" w:eastAsia="en-IN"/>
    </w:rPr>
  </w:style>
  <w:style w:type="character" w:customStyle="1" w:styleId="A9">
    <w:name w:val="A9"/>
    <w:uiPriority w:val="99"/>
    <w:rsid w:val="007B700A"/>
    <w:rPr>
      <w:color w:val="000000"/>
      <w:sz w:val="16"/>
    </w:rPr>
  </w:style>
  <w:style w:type="character" w:customStyle="1" w:styleId="nlmnamed-content">
    <w:name w:val="nlm_named-content"/>
    <w:basedOn w:val="DefaultParagraphFont"/>
    <w:rsid w:val="00990D9C"/>
    <w:rPr>
      <w:rFonts w:cs="Times New Roman"/>
    </w:rPr>
  </w:style>
  <w:style w:type="paragraph" w:styleId="BodyText3">
    <w:name w:val="Body Text 3"/>
    <w:basedOn w:val="Normal"/>
    <w:link w:val="BodyText3Char"/>
    <w:uiPriority w:val="99"/>
    <w:rsid w:val="00624118"/>
    <w:pPr>
      <w:spacing w:after="120"/>
    </w:pPr>
    <w:rPr>
      <w:sz w:val="16"/>
      <w:szCs w:val="16"/>
    </w:rPr>
  </w:style>
  <w:style w:type="character" w:customStyle="1" w:styleId="BodyText3Char">
    <w:name w:val="Body Text 3 Char"/>
    <w:basedOn w:val="DefaultParagraphFont"/>
    <w:link w:val="BodyText3"/>
    <w:uiPriority w:val="99"/>
    <w:locked/>
    <w:rsid w:val="00624118"/>
    <w:rPr>
      <w:rFonts w:cs="Times New Roman"/>
      <w:sz w:val="16"/>
      <w:szCs w:val="16"/>
    </w:rPr>
  </w:style>
  <w:style w:type="character" w:customStyle="1" w:styleId="mb">
    <w:name w:val="mb"/>
    <w:basedOn w:val="DefaultParagraphFont"/>
    <w:rsid w:val="00204B7E"/>
    <w:rPr>
      <w:rFonts w:cs="Times New Roman"/>
    </w:rPr>
  </w:style>
  <w:style w:type="character" w:customStyle="1" w:styleId="nlmgiven-names">
    <w:name w:val="nlm_given-names"/>
    <w:basedOn w:val="DefaultParagraphFont"/>
    <w:rsid w:val="00F3680D"/>
    <w:rPr>
      <w:rFonts w:cs="Times New Roman"/>
    </w:rPr>
  </w:style>
  <w:style w:type="character" w:customStyle="1" w:styleId="fulltext-it">
    <w:name w:val="fulltext-it"/>
    <w:basedOn w:val="DefaultParagraphFont"/>
    <w:rsid w:val="00F3680D"/>
    <w:rPr>
      <w:rFonts w:cs="Times New Roman"/>
    </w:rPr>
  </w:style>
  <w:style w:type="paragraph" w:customStyle="1" w:styleId="NormalWeb29">
    <w:name w:val="Normal (Web)29"/>
    <w:basedOn w:val="Normal"/>
    <w:uiPriority w:val="99"/>
    <w:rsid w:val="003D09FB"/>
    <w:pPr>
      <w:autoSpaceDE/>
      <w:autoSpaceDN/>
      <w:spacing w:before="45" w:after="150"/>
    </w:pPr>
    <w:rPr>
      <w:rFonts w:ascii="Arial" w:eastAsia="SimSun" w:hAnsi="Arial" w:cs="Arial"/>
      <w:sz w:val="24"/>
      <w:szCs w:val="24"/>
      <w:lang w:val="en-IN" w:eastAsia="zh-CN"/>
    </w:rPr>
  </w:style>
  <w:style w:type="paragraph" w:customStyle="1" w:styleId="BodyA">
    <w:name w:val="Body A"/>
    <w:rsid w:val="00C41EC2"/>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sz w:val="22"/>
      <w:szCs w:val="22"/>
      <w:u w:color="000000"/>
    </w:rPr>
  </w:style>
  <w:style w:type="character" w:customStyle="1" w:styleId="NoneA">
    <w:name w:val="None A"/>
    <w:rsid w:val="00C41EC2"/>
    <w:rPr>
      <w:lang w:val="en-US"/>
    </w:rPr>
  </w:style>
  <w:style w:type="character" w:customStyle="1" w:styleId="Hyperlink00">
    <w:name w:val="Hyperlink.0.0"/>
    <w:basedOn w:val="NoneA"/>
    <w:rsid w:val="00CE4B17"/>
    <w:rPr>
      <w:rFonts w:cs="Times New Roman"/>
      <w:u w:val="single"/>
      <w:lang w:val="en-US"/>
    </w:rPr>
  </w:style>
  <w:style w:type="paragraph" w:customStyle="1" w:styleId="Pa6">
    <w:name w:val="Pa6"/>
    <w:basedOn w:val="Default"/>
    <w:next w:val="Default"/>
    <w:uiPriority w:val="99"/>
    <w:rsid w:val="008F393E"/>
    <w:pPr>
      <w:spacing w:line="161" w:lineRule="atLeast"/>
    </w:pPr>
    <w:rPr>
      <w:rFonts w:ascii="Cambria" w:hAnsi="Cambria" w:cs="Times New Roman"/>
      <w:color w:val="auto"/>
      <w:lang w:val="en-IN" w:eastAsia="en-US"/>
    </w:rPr>
  </w:style>
  <w:style w:type="paragraph" w:customStyle="1" w:styleId="p7">
    <w:name w:val="p7"/>
    <w:basedOn w:val="Normal"/>
    <w:rsid w:val="007152B8"/>
    <w:pPr>
      <w:autoSpaceDE/>
      <w:autoSpaceDN/>
      <w:spacing w:before="100" w:beforeAutospacing="1" w:after="100" w:afterAutospacing="1"/>
    </w:pPr>
    <w:rPr>
      <w:sz w:val="24"/>
      <w:szCs w:val="24"/>
      <w:lang w:val="en-AU" w:eastAsia="ru-RU"/>
    </w:rPr>
  </w:style>
  <w:style w:type="character" w:customStyle="1" w:styleId="10">
    <w:name w:val="Основной текст Знак1"/>
    <w:basedOn w:val="DefaultParagraphFont"/>
    <w:uiPriority w:val="99"/>
    <w:semiHidden/>
    <w:rsid w:val="007152B8"/>
    <w:rPr>
      <w:rFonts w:cs="Times New Roman"/>
    </w:rPr>
  </w:style>
  <w:style w:type="paragraph" w:customStyle="1" w:styleId="contentbody">
    <w:name w:val="contentbody"/>
    <w:basedOn w:val="Normal"/>
    <w:rsid w:val="00C03812"/>
    <w:pPr>
      <w:autoSpaceDE/>
      <w:autoSpaceDN/>
      <w:spacing w:before="100" w:beforeAutospacing="1" w:after="100" w:afterAutospacing="1"/>
    </w:pPr>
    <w:rPr>
      <w:sz w:val="24"/>
      <w:szCs w:val="24"/>
      <w:lang w:val="en-IN" w:eastAsia="en-IN"/>
    </w:rPr>
  </w:style>
  <w:style w:type="paragraph" w:customStyle="1" w:styleId="Style36">
    <w:name w:val="Style36"/>
    <w:basedOn w:val="Normal"/>
    <w:uiPriority w:val="99"/>
    <w:rsid w:val="00F2407C"/>
    <w:pPr>
      <w:widowControl w:val="0"/>
      <w:adjustRightInd w:val="0"/>
    </w:pPr>
    <w:rPr>
      <w:rFonts w:ascii="Courier New" w:hAnsi="Courier New" w:cs="Courier New"/>
      <w:sz w:val="24"/>
      <w:szCs w:val="24"/>
      <w:lang w:val="en-AU" w:eastAsia="en-AU"/>
    </w:rPr>
  </w:style>
  <w:style w:type="character" w:customStyle="1" w:styleId="FontStyle17">
    <w:name w:val="Font Style17"/>
    <w:basedOn w:val="DefaultParagraphFont"/>
    <w:uiPriority w:val="99"/>
    <w:rsid w:val="00F2407C"/>
    <w:rPr>
      <w:rFonts w:ascii="Courier New" w:hAnsi="Courier New" w:cs="Courier New"/>
      <w:sz w:val="22"/>
      <w:szCs w:val="22"/>
    </w:rPr>
  </w:style>
  <w:style w:type="paragraph" w:customStyle="1" w:styleId="ACSTitle">
    <w:name w:val="ACS_Title"/>
    <w:basedOn w:val="Normal"/>
    <w:rsid w:val="00F0061C"/>
    <w:pPr>
      <w:widowControl w:val="0"/>
      <w:suppressAutoHyphens/>
      <w:autoSpaceDE/>
      <w:autoSpaceDN/>
      <w:jc w:val="center"/>
    </w:pPr>
    <w:rPr>
      <w:rFonts w:cs="Calibri"/>
      <w:b/>
      <w:caps/>
      <w:kern w:val="1"/>
      <w:sz w:val="22"/>
      <w:szCs w:val="22"/>
      <w:lang w:eastAsia="ar-SA"/>
    </w:rPr>
  </w:style>
  <w:style w:type="paragraph" w:customStyle="1" w:styleId="ACSName">
    <w:name w:val="ACS_Name"/>
    <w:basedOn w:val="ACSTitle"/>
    <w:rsid w:val="00F0061C"/>
    <w:pPr>
      <w:spacing w:before="200" w:after="200"/>
    </w:pPr>
    <w:rPr>
      <w:b w:val="0"/>
      <w:caps w:val="0"/>
    </w:rPr>
  </w:style>
  <w:style w:type="paragraph" w:customStyle="1" w:styleId="ACSHeading">
    <w:name w:val="ACS_Heading"/>
    <w:basedOn w:val="Normal"/>
    <w:rsid w:val="006076FF"/>
    <w:pPr>
      <w:keepNext/>
      <w:keepLines/>
      <w:widowControl w:val="0"/>
      <w:suppressAutoHyphens/>
      <w:autoSpaceDE/>
      <w:autoSpaceDN/>
    </w:pPr>
    <w:rPr>
      <w:b/>
      <w:bCs/>
      <w:caps/>
      <w:kern w:val="1"/>
      <w:sz w:val="22"/>
      <w:szCs w:val="28"/>
      <w:lang w:eastAsia="ar-SA"/>
    </w:rPr>
  </w:style>
  <w:style w:type="paragraph" w:customStyle="1" w:styleId="ACSBody">
    <w:name w:val="ACS_Body"/>
    <w:basedOn w:val="Normal"/>
    <w:rsid w:val="006076FF"/>
    <w:pPr>
      <w:widowControl w:val="0"/>
      <w:suppressAutoHyphens/>
      <w:autoSpaceDE/>
      <w:autoSpaceDN/>
      <w:spacing w:before="200"/>
      <w:jc w:val="both"/>
    </w:pPr>
    <w:rPr>
      <w:rFonts w:cs="Calibri"/>
      <w:kern w:val="1"/>
      <w:sz w:val="22"/>
      <w:szCs w:val="22"/>
      <w:lang w:eastAsia="ar-SA"/>
    </w:rPr>
  </w:style>
  <w:style w:type="paragraph" w:customStyle="1" w:styleId="IEEEAuthorName">
    <w:name w:val="IEEE Author Name"/>
    <w:basedOn w:val="Normal"/>
    <w:next w:val="Normal"/>
    <w:rsid w:val="00B60886"/>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B60886"/>
    <w:pPr>
      <w:autoSpaceDE/>
      <w:autoSpaceDN/>
      <w:spacing w:after="60"/>
      <w:jc w:val="center"/>
    </w:pPr>
    <w:rPr>
      <w:i/>
      <w:szCs w:val="24"/>
      <w:lang w:val="en-GB" w:eastAsia="en-GB"/>
    </w:rPr>
  </w:style>
  <w:style w:type="paragraph" w:customStyle="1" w:styleId="Body">
    <w:name w:val="Body"/>
    <w:rsid w:val="007F4C9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sz w:val="22"/>
      <w:szCs w:val="22"/>
      <w:lang w:val="en-IN" w:eastAsia="en-IN"/>
    </w:rPr>
  </w:style>
  <w:style w:type="character" w:customStyle="1" w:styleId="gcisource">
    <w:name w:val="gcisource"/>
    <w:basedOn w:val="DefaultParagraphFont"/>
    <w:rsid w:val="00B80CCA"/>
    <w:rPr>
      <w:rFonts w:cs="Times New Roman"/>
    </w:rPr>
  </w:style>
  <w:style w:type="paragraph" w:customStyle="1" w:styleId="desc2">
    <w:name w:val="desc2"/>
    <w:basedOn w:val="Normal"/>
    <w:rsid w:val="00552C62"/>
    <w:pPr>
      <w:autoSpaceDE/>
      <w:autoSpaceDN/>
    </w:pPr>
    <w:rPr>
      <w:sz w:val="26"/>
      <w:szCs w:val="26"/>
      <w:lang w:bidi="fa-IR"/>
    </w:rPr>
  </w:style>
  <w:style w:type="paragraph" w:customStyle="1" w:styleId="TableParagraph">
    <w:name w:val="Table Paragraph"/>
    <w:basedOn w:val="Normal"/>
    <w:uiPriority w:val="1"/>
    <w:qFormat/>
    <w:rsid w:val="00265A6B"/>
    <w:pPr>
      <w:widowControl w:val="0"/>
      <w:autoSpaceDE/>
      <w:autoSpaceDN/>
    </w:pPr>
    <w:rPr>
      <w:sz w:val="22"/>
      <w:szCs w:val="22"/>
    </w:rPr>
  </w:style>
  <w:style w:type="character" w:customStyle="1" w:styleId="articleinfo">
    <w:name w:val="articleinfo"/>
    <w:rsid w:val="003260E5"/>
  </w:style>
  <w:style w:type="paragraph" w:customStyle="1" w:styleId="BodyText858D7CFB-ED40-4347-BF05-701D383B685F858D7CFB-ED40-4347-BF05-701D383B685F">
    <w:name w:val="Body Text[858D7CFB-ED40-4347-BF05-701D383B685F][858D7CFB-ED40-4347-BF05-701D383B685F]"/>
    <w:basedOn w:val="Normal"/>
    <w:rsid w:val="000E04BC"/>
    <w:pPr>
      <w:widowControl w:val="0"/>
      <w:suppressAutoHyphens/>
      <w:autoSpaceDE/>
      <w:autoSpaceDN/>
      <w:spacing w:after="120" w:line="276" w:lineRule="auto"/>
    </w:pPr>
    <w:rPr>
      <w:rFonts w:ascii="Courier New" w:hAnsi="Courier New"/>
      <w:b/>
    </w:rPr>
  </w:style>
  <w:style w:type="character" w:customStyle="1" w:styleId="CODE">
    <w:name w:val="CODE"/>
    <w:rsid w:val="006138B2"/>
    <w:rPr>
      <w:rFonts w:ascii="Courier New" w:eastAsia="Times New Roman" w:hAnsi="Courier New"/>
    </w:rPr>
  </w:style>
  <w:style w:type="character" w:customStyle="1" w:styleId="FollowedHyperlink858D7CFB-ED40-4347-BF05-701D383B685F">
    <w:name w:val="FollowedHyperlink[858D7CFB-ED40-4347-BF05-701D383B685F]"/>
    <w:rsid w:val="006138B2"/>
    <w:rPr>
      <w:color w:val="800080"/>
      <w:u w:val="single"/>
    </w:rPr>
  </w:style>
  <w:style w:type="character" w:customStyle="1" w:styleId="FollowedHyperlink858D7CFB-ED40-4347-BF05-701D383B685F858D7CFB-ED40-4347-BF05-701D383B685F">
    <w:name w:val="FollowedHyperlink[858D7CFB-ED40-4347-BF05-701D383B685F][858D7CFB-ED40-4347-BF05-701D383B685F]"/>
    <w:link w:val="TableContents"/>
    <w:locked/>
    <w:rsid w:val="006138B2"/>
    <w:rPr>
      <w:color w:val="800080"/>
      <w:u w:val="single"/>
    </w:rPr>
  </w:style>
  <w:style w:type="character" w:customStyle="1" w:styleId="HTMLMarkup">
    <w:name w:val="HTML Markup"/>
    <w:rsid w:val="006138B2"/>
    <w:rPr>
      <w:vanish/>
      <w:color w:val="FF0000"/>
    </w:rPr>
  </w:style>
  <w:style w:type="character" w:customStyle="1" w:styleId="Keyboard">
    <w:name w:val="Keyboard"/>
    <w:rsid w:val="006138B2"/>
    <w:rPr>
      <w:rFonts w:ascii="Courier New" w:eastAsia="Times New Roman" w:hAnsi="Courier New"/>
      <w:b/>
    </w:rPr>
  </w:style>
  <w:style w:type="character" w:customStyle="1" w:styleId="CITE">
    <w:name w:val="CITE"/>
    <w:rsid w:val="006138B2"/>
    <w:rPr>
      <w:i/>
    </w:rPr>
  </w:style>
  <w:style w:type="character" w:customStyle="1" w:styleId="Typewriter">
    <w:name w:val="Typewriter"/>
    <w:rsid w:val="006138B2"/>
    <w:rPr>
      <w:rFonts w:ascii="Courier New" w:eastAsia="Times New Roman" w:hAnsi="Courier New"/>
    </w:rPr>
  </w:style>
  <w:style w:type="character" w:customStyle="1" w:styleId="Comment">
    <w:name w:val="Comment"/>
    <w:rsid w:val="006138B2"/>
    <w:rPr>
      <w:vanish/>
    </w:rPr>
  </w:style>
  <w:style w:type="character" w:customStyle="1" w:styleId="WW-Absatz-Standardschriftart1">
    <w:name w:val="WW-Absatz-Standardschriftart1"/>
    <w:rsid w:val="006138B2"/>
  </w:style>
  <w:style w:type="character" w:customStyle="1" w:styleId="FollowedHyperlink858D7CFB-ED40-4347-BF05-701D383B685F858D7CFB-ED40-4347-BF05-701D383B685F858D7CFB-ED40-4347-BF05-701D383B685F">
    <w:name w:val="FollowedHyperlink[858D7CFB-ED40-4347-BF05-701D383B685F][858D7CFB-ED40-4347-BF05-701D383B685F][858D7CFB-ED40-4347-BF05-701D383B685F]"/>
    <w:rsid w:val="006138B2"/>
    <w:rPr>
      <w:color w:val="800080"/>
      <w:u w:val="single"/>
    </w:rPr>
  </w:style>
  <w:style w:type="character" w:customStyle="1" w:styleId="WW-DefaultParagraphFont">
    <w:name w:val="WW-Default Paragraph Font"/>
    <w:rsid w:val="006138B2"/>
  </w:style>
  <w:style w:type="character" w:customStyle="1" w:styleId="CommentReference1">
    <w:name w:val="Comment Reference1"/>
    <w:rsid w:val="006138B2"/>
    <w:rPr>
      <w:sz w:val="16"/>
    </w:rPr>
  </w:style>
  <w:style w:type="character" w:customStyle="1" w:styleId="Absatz-Standardschriftart">
    <w:name w:val="Absatz-Standardschriftart"/>
    <w:rsid w:val="006138B2"/>
  </w:style>
  <w:style w:type="character" w:customStyle="1" w:styleId="NumberingSymbols">
    <w:name w:val="Numbering Symbols"/>
    <w:rsid w:val="006138B2"/>
  </w:style>
  <w:style w:type="character" w:customStyle="1" w:styleId="CommentReference858D7CFB-ED40-4347-BF05-701D383B685F">
    <w:name w:val="Comment Reference[858D7CFB-ED40-4347-BF05-701D383B685F]"/>
    <w:rsid w:val="006138B2"/>
    <w:rPr>
      <w:sz w:val="16"/>
    </w:rPr>
  </w:style>
  <w:style w:type="character" w:customStyle="1" w:styleId="CommentSubjectChar2">
    <w:name w:val="Comment Subject Char2"/>
    <w:rsid w:val="006138B2"/>
    <w:rPr>
      <w:rFonts w:ascii="Calibri" w:eastAsia="Times New Roman" w:hAnsi="Calibri"/>
      <w:b/>
      <w:lang w:val="id-ID" w:eastAsia="zh-CN"/>
    </w:rPr>
  </w:style>
  <w:style w:type="character" w:customStyle="1" w:styleId="Definition">
    <w:name w:val="Definition"/>
    <w:rsid w:val="006138B2"/>
    <w:rPr>
      <w:i/>
    </w:rPr>
  </w:style>
  <w:style w:type="character" w:customStyle="1" w:styleId="DefaultParagraphFont858D7CFB-ED40-4347-BF05-701D383B685F">
    <w:name w:val="Default Paragraph Font[858D7CFB-ED40-4347-BF05-701D383B685F]"/>
    <w:rsid w:val="006138B2"/>
  </w:style>
  <w:style w:type="character" w:customStyle="1" w:styleId="FollowedHyperlink858D7CFB-ED40-4347-BF05-701D383B685F858D7CFB-ED40-4347-BF05-701D383B685F858D7CFB-ED40-4347-BF05-701D383B685F858D7CFB-ED40-4347-BF05-701D383B685F">
    <w:name w:val="FollowedHyperlink[858D7CFB-ED40-4347-BF05-701D383B685F][858D7CFB-ED40-4347-BF05-701D383B685F][858D7CFB-ED40-4347-BF05-701D383B685F][858D7CFB-ED40-4347-BF05-701D383B685F]"/>
    <w:rsid w:val="006138B2"/>
    <w:rPr>
      <w:color w:val="800080"/>
      <w:u w:val="single"/>
    </w:rPr>
  </w:style>
  <w:style w:type="character" w:customStyle="1" w:styleId="Bullets">
    <w:name w:val="Bullets"/>
    <w:rsid w:val="006138B2"/>
    <w:rPr>
      <w:rFonts w:ascii="OpenSymbol" w:eastAsia="Times New Roman" w:hAnsi="OpenSymbol"/>
    </w:rPr>
  </w:style>
  <w:style w:type="character" w:customStyle="1" w:styleId="BalloonTextChar2">
    <w:name w:val="Balloon Text Char2"/>
    <w:rsid w:val="006138B2"/>
    <w:rPr>
      <w:rFonts w:ascii="Segoe UI" w:eastAsia="Times New Roman" w:hAnsi="Segoe UI"/>
      <w:sz w:val="18"/>
      <w:lang w:val="id-ID" w:eastAsia="zh-CN"/>
    </w:rPr>
  </w:style>
  <w:style w:type="character" w:customStyle="1" w:styleId="CommentTextChar1">
    <w:name w:val="Comment Text Char1"/>
    <w:rsid w:val="006138B2"/>
    <w:rPr>
      <w:rFonts w:ascii="Calibri" w:eastAsia="Times New Roman" w:hAnsi="Calibri"/>
      <w:sz w:val="20"/>
      <w:lang w:eastAsia="zh-CN"/>
    </w:rPr>
  </w:style>
  <w:style w:type="character" w:customStyle="1" w:styleId="tgc">
    <w:name w:val="_tgc"/>
    <w:rsid w:val="006138B2"/>
  </w:style>
  <w:style w:type="character" w:customStyle="1" w:styleId="WW-Absatz-Standardschriftart">
    <w:name w:val="WW-Absatz-Standardschriftart"/>
    <w:rsid w:val="006138B2"/>
  </w:style>
  <w:style w:type="character" w:customStyle="1" w:styleId="Sample">
    <w:name w:val="Sample"/>
    <w:rsid w:val="006138B2"/>
    <w:rPr>
      <w:rFonts w:ascii="Courier New" w:eastAsia="Times New Roman" w:hAnsi="Courier New"/>
    </w:rPr>
  </w:style>
  <w:style w:type="character" w:customStyle="1" w:styleId="CommentTextChar2">
    <w:name w:val="Comment Text Char2"/>
    <w:rsid w:val="006138B2"/>
    <w:rPr>
      <w:rFonts w:ascii="Calibri" w:eastAsia="Times New Roman" w:hAnsi="Calibri"/>
      <w:lang w:val="id-ID" w:eastAsia="zh-CN"/>
    </w:rPr>
  </w:style>
  <w:style w:type="character" w:customStyle="1" w:styleId="Variable">
    <w:name w:val="Variable"/>
    <w:rsid w:val="006138B2"/>
    <w:rPr>
      <w:i/>
    </w:rPr>
  </w:style>
  <w:style w:type="character" w:customStyle="1" w:styleId="CommentSubjectChar1">
    <w:name w:val="Comment Subject Char1"/>
    <w:rsid w:val="006138B2"/>
    <w:rPr>
      <w:rFonts w:ascii="Calibri" w:eastAsia="Times New Roman" w:hAnsi="Calibri"/>
      <w:b/>
      <w:sz w:val="20"/>
      <w:lang w:eastAsia="zh-CN"/>
    </w:rPr>
  </w:style>
  <w:style w:type="paragraph" w:customStyle="1" w:styleId="CommentSubject1">
    <w:name w:val="Comment Subject1"/>
    <w:basedOn w:val="CommentText1"/>
    <w:next w:val="CommentText1"/>
    <w:rsid w:val="006138B2"/>
    <w:rPr>
      <w:bCs/>
    </w:rPr>
  </w:style>
  <w:style w:type="paragraph" w:customStyle="1" w:styleId="Index">
    <w:name w:val="Index"/>
    <w:basedOn w:val="Normal"/>
    <w:rsid w:val="006138B2"/>
    <w:pPr>
      <w:widowControl w:val="0"/>
      <w:suppressLineNumbers/>
      <w:suppressAutoHyphens/>
      <w:autoSpaceDE/>
      <w:autoSpaceDN/>
      <w:spacing w:after="200" w:line="276" w:lineRule="auto"/>
    </w:pPr>
    <w:rPr>
      <w:rFonts w:ascii="Courier New" w:hAnsi="Courier New" w:cs="Mangal"/>
      <w:b/>
    </w:rPr>
  </w:style>
  <w:style w:type="paragraph" w:customStyle="1" w:styleId="Heading">
    <w:name w:val="Heading"/>
    <w:basedOn w:val="Normal"/>
    <w:next w:val="BodyText858D7CFB-ED40-4347-BF05-701D383B685F858D7CFB-ED40-4347-BF05-701D383B685F"/>
    <w:uiPriority w:val="99"/>
    <w:rsid w:val="006138B2"/>
    <w:pPr>
      <w:keepNext/>
      <w:widowControl w:val="0"/>
      <w:suppressAutoHyphens/>
      <w:autoSpaceDE/>
      <w:autoSpaceDN/>
      <w:spacing w:before="240" w:after="120" w:line="276" w:lineRule="auto"/>
    </w:pPr>
    <w:rPr>
      <w:rFonts w:ascii="Arial" w:hAnsi="Arial" w:cs="Mangal"/>
      <w:b/>
      <w:sz w:val="28"/>
      <w:szCs w:val="28"/>
    </w:rPr>
  </w:style>
  <w:style w:type="paragraph" w:customStyle="1" w:styleId="CommentText858D7CFB-ED40-4347-BF05-701D383B685F858D7CFB-ED40-4347-BF05-701D383B685F">
    <w:name w:val="Comment Text[858D7CFB-ED40-4347-BF05-701D383B685F][858D7CFB-ED40-4347-BF05-701D383B685F]"/>
    <w:basedOn w:val="Normal"/>
    <w:rsid w:val="006138B2"/>
    <w:pPr>
      <w:widowControl w:val="0"/>
      <w:suppressAutoHyphens/>
      <w:autoSpaceDE/>
      <w:autoSpaceDN/>
      <w:spacing w:after="200" w:line="276" w:lineRule="auto"/>
    </w:pPr>
    <w:rPr>
      <w:rFonts w:ascii="Courier New" w:hAnsi="Courier New"/>
      <w:b/>
    </w:rPr>
  </w:style>
  <w:style w:type="paragraph" w:customStyle="1" w:styleId="z-BottomofForm1">
    <w:name w:val="z-Bottom of Form1"/>
    <w:next w:val="Normal"/>
    <w:rsid w:val="006138B2"/>
    <w:pPr>
      <w:widowControl w:val="0"/>
      <w:pBdr>
        <w:top w:val="double" w:sz="6" w:space="0" w:color="000000"/>
      </w:pBdr>
      <w:suppressAutoHyphens/>
      <w:autoSpaceDE w:val="0"/>
      <w:jc w:val="center"/>
    </w:pPr>
    <w:rPr>
      <w:rFonts w:ascii="Arial" w:hAnsi="Arial" w:cs="Arial"/>
      <w:vanish/>
      <w:sz w:val="16"/>
      <w:lang w:val="id-ID" w:eastAsia="ar-SA"/>
    </w:rPr>
  </w:style>
  <w:style w:type="paragraph" w:customStyle="1" w:styleId="H5">
    <w:name w:val="H5"/>
    <w:basedOn w:val="Normal"/>
    <w:next w:val="Normal"/>
    <w:rsid w:val="006138B2"/>
    <w:pPr>
      <w:keepNext/>
      <w:widowControl w:val="0"/>
      <w:suppressAutoHyphens/>
      <w:autoSpaceDE/>
      <w:autoSpaceDN/>
      <w:spacing w:after="200" w:line="276" w:lineRule="auto"/>
    </w:pPr>
    <w:rPr>
      <w:rFonts w:ascii="Courier New" w:hAnsi="Courier New" w:cs="Courier New"/>
      <w:b/>
    </w:rPr>
  </w:style>
  <w:style w:type="paragraph" w:customStyle="1" w:styleId="BalloonText858D7CFB-ED40-4347-BF05-701D383B685F858D7CFB-ED40-4347-BF05-701D383B685F1">
    <w:name w:val="Balloon Text[858D7CFB-ED40-4347-BF05-701D383B685F][858D7CFB-ED40-4347-BF05-701D383B685F]1"/>
    <w:basedOn w:val="Normal"/>
    <w:rsid w:val="006138B2"/>
    <w:pPr>
      <w:widowControl w:val="0"/>
      <w:suppressAutoHyphens/>
      <w:autoSpaceDE/>
      <w:autoSpaceDN/>
    </w:pPr>
    <w:rPr>
      <w:rFonts w:ascii="Segoe UI" w:hAnsi="Segoe UI"/>
      <w:b/>
      <w:sz w:val="18"/>
      <w:szCs w:val="18"/>
    </w:rPr>
  </w:style>
  <w:style w:type="paragraph" w:customStyle="1" w:styleId="z-TopofForm1">
    <w:name w:val="z-Top of Form1"/>
    <w:next w:val="Normal"/>
    <w:rsid w:val="006138B2"/>
    <w:pPr>
      <w:widowControl w:val="0"/>
      <w:pBdr>
        <w:bottom w:val="double" w:sz="6" w:space="0" w:color="000000"/>
      </w:pBdr>
      <w:suppressAutoHyphens/>
      <w:autoSpaceDE w:val="0"/>
      <w:jc w:val="center"/>
    </w:pPr>
    <w:rPr>
      <w:rFonts w:ascii="Arial" w:hAnsi="Arial" w:cs="Arial"/>
      <w:vanish/>
      <w:sz w:val="16"/>
      <w:lang w:val="id-ID" w:eastAsia="ar-SA"/>
    </w:rPr>
  </w:style>
  <w:style w:type="paragraph" w:customStyle="1" w:styleId="CommentText1">
    <w:name w:val="Comment Text1"/>
    <w:basedOn w:val="Normal"/>
    <w:rsid w:val="006138B2"/>
    <w:pPr>
      <w:widowControl w:val="0"/>
      <w:suppressAutoHyphens/>
      <w:autoSpaceDE/>
      <w:autoSpaceDN/>
      <w:spacing w:after="200" w:line="276" w:lineRule="auto"/>
    </w:pPr>
    <w:rPr>
      <w:rFonts w:ascii="Courier New" w:hAnsi="Courier New"/>
      <w:b/>
    </w:rPr>
  </w:style>
  <w:style w:type="paragraph" w:customStyle="1" w:styleId="H2">
    <w:name w:val="H2"/>
    <w:basedOn w:val="Normal"/>
    <w:next w:val="Normal"/>
    <w:rsid w:val="006138B2"/>
    <w:pPr>
      <w:keepNext/>
      <w:widowControl w:val="0"/>
      <w:suppressAutoHyphens/>
      <w:autoSpaceDE/>
      <w:autoSpaceDN/>
      <w:spacing w:after="200" w:line="276" w:lineRule="auto"/>
    </w:pPr>
    <w:rPr>
      <w:rFonts w:ascii="Courier New" w:hAnsi="Courier New" w:cs="Courier New"/>
      <w:b/>
      <w:sz w:val="36"/>
    </w:rPr>
  </w:style>
  <w:style w:type="paragraph" w:customStyle="1" w:styleId="TableContents">
    <w:name w:val="Table Contents"/>
    <w:basedOn w:val="Normal"/>
    <w:link w:val="FollowedHyperlink858D7CFB-ED40-4347-BF05-701D383B685F858D7CFB-ED40-4347-BF05-701D383B685F"/>
    <w:rsid w:val="006138B2"/>
    <w:pPr>
      <w:widowControl w:val="0"/>
      <w:suppressLineNumbers/>
      <w:suppressAutoHyphens/>
      <w:autoSpaceDE/>
      <w:autoSpaceDN/>
      <w:spacing w:after="200" w:line="276" w:lineRule="auto"/>
    </w:pPr>
    <w:rPr>
      <w:color w:val="800080"/>
      <w:u w:val="single"/>
    </w:rPr>
  </w:style>
  <w:style w:type="paragraph" w:customStyle="1" w:styleId="TableHeading">
    <w:name w:val="Table Heading"/>
    <w:basedOn w:val="TableContents"/>
    <w:rsid w:val="006138B2"/>
    <w:pPr>
      <w:jc w:val="center"/>
    </w:pPr>
    <w:rPr>
      <w:bCs/>
    </w:rPr>
  </w:style>
  <w:style w:type="paragraph" w:customStyle="1" w:styleId="List858D7CFB-ED40-4347-BF05-701D383B685F858D7CFB-ED40-4347-BF05-701D383B685F">
    <w:name w:val="List[858D7CFB-ED40-4347-BF05-701D383B685F][858D7CFB-ED40-4347-BF05-701D383B685F]"/>
    <w:basedOn w:val="BodyText858D7CFB-ED40-4347-BF05-701D383B685F858D7CFB-ED40-4347-BF05-701D383B685F"/>
    <w:rsid w:val="006138B2"/>
    <w:rPr>
      <w:rFonts w:cs="Mangal"/>
    </w:rPr>
  </w:style>
  <w:style w:type="paragraph" w:customStyle="1" w:styleId="NormalWeb858D7CFB-ED40-4347-BF05-701D383B685F858D7CFB-ED40-4347-BF05-701D383B685F">
    <w:name w:val="Normal (Web)[858D7CFB-ED40-4347-BF05-701D383B685F][858D7CFB-ED40-4347-BF05-701D383B685F]"/>
    <w:basedOn w:val="Normal"/>
    <w:rsid w:val="006138B2"/>
    <w:pPr>
      <w:widowControl w:val="0"/>
      <w:suppressAutoHyphens/>
      <w:autoSpaceDE/>
      <w:autoSpaceDN/>
      <w:spacing w:before="280" w:after="115"/>
    </w:pPr>
    <w:rPr>
      <w:b/>
      <w:sz w:val="24"/>
      <w:szCs w:val="24"/>
    </w:rPr>
  </w:style>
  <w:style w:type="paragraph" w:customStyle="1" w:styleId="Blockquote">
    <w:name w:val="Blockquote"/>
    <w:basedOn w:val="Normal"/>
    <w:rsid w:val="006138B2"/>
    <w:pPr>
      <w:widowControl w:val="0"/>
      <w:suppressAutoHyphens/>
      <w:autoSpaceDE/>
      <w:autoSpaceDN/>
      <w:spacing w:after="200" w:line="276" w:lineRule="auto"/>
      <w:ind w:left="360" w:right="360"/>
    </w:pPr>
    <w:rPr>
      <w:rFonts w:ascii="Courier New" w:hAnsi="Courier New" w:cs="Courier New"/>
      <w:b/>
    </w:rPr>
  </w:style>
  <w:style w:type="paragraph" w:customStyle="1" w:styleId="DefinitionTerm">
    <w:name w:val="Definition Term"/>
    <w:basedOn w:val="Normal"/>
    <w:next w:val="DefinitionList"/>
    <w:rsid w:val="006138B2"/>
    <w:pPr>
      <w:widowControl w:val="0"/>
      <w:suppressAutoHyphens/>
      <w:autoSpaceDE/>
      <w:autoSpaceDN/>
      <w:spacing w:line="276" w:lineRule="auto"/>
    </w:pPr>
    <w:rPr>
      <w:rFonts w:ascii="Courier New" w:hAnsi="Courier New" w:cs="Courier New"/>
      <w:b/>
    </w:rPr>
  </w:style>
  <w:style w:type="paragraph" w:customStyle="1" w:styleId="H4">
    <w:name w:val="H4"/>
    <w:basedOn w:val="Normal"/>
    <w:next w:val="Normal"/>
    <w:rsid w:val="006138B2"/>
    <w:pPr>
      <w:keepNext/>
      <w:widowControl w:val="0"/>
      <w:suppressAutoHyphens/>
      <w:autoSpaceDE/>
      <w:autoSpaceDN/>
      <w:spacing w:after="200" w:line="276" w:lineRule="auto"/>
    </w:pPr>
    <w:rPr>
      <w:rFonts w:ascii="Courier New" w:hAnsi="Courier New" w:cs="Courier New"/>
      <w:b/>
      <w:sz w:val="24"/>
    </w:rPr>
  </w:style>
  <w:style w:type="paragraph" w:customStyle="1" w:styleId="H6">
    <w:name w:val="H6"/>
    <w:basedOn w:val="Normal"/>
    <w:next w:val="Normal"/>
    <w:rsid w:val="006138B2"/>
    <w:pPr>
      <w:keepNext/>
      <w:widowControl w:val="0"/>
      <w:suppressAutoHyphens/>
      <w:autoSpaceDE/>
      <w:autoSpaceDN/>
      <w:spacing w:after="200" w:line="276" w:lineRule="auto"/>
    </w:pPr>
    <w:rPr>
      <w:rFonts w:ascii="Courier New" w:hAnsi="Courier New" w:cs="Courier New"/>
      <w:b/>
      <w:sz w:val="16"/>
    </w:rPr>
  </w:style>
  <w:style w:type="paragraph" w:customStyle="1" w:styleId="CommentSubject858D7CFB-ED40-4347-BF05-701D383B685F858D7CFB-ED40-4347-BF05-701D383B685F">
    <w:name w:val="Comment Subject[858D7CFB-ED40-4347-BF05-701D383B685F][858D7CFB-ED40-4347-BF05-701D383B685F]"/>
    <w:basedOn w:val="CommentText858D7CFB-ED40-4347-BF05-701D383B685F858D7CFB-ED40-4347-BF05-701D383B685F"/>
    <w:next w:val="CommentText858D7CFB-ED40-4347-BF05-701D383B685F858D7CFB-ED40-4347-BF05-701D383B685F"/>
    <w:rsid w:val="006138B2"/>
    <w:rPr>
      <w:bCs/>
    </w:rPr>
  </w:style>
  <w:style w:type="paragraph" w:customStyle="1" w:styleId="Framecontents">
    <w:name w:val="Frame contents"/>
    <w:basedOn w:val="BodyText858D7CFB-ED40-4347-BF05-701D383B685F858D7CFB-ED40-4347-BF05-701D383B685F"/>
    <w:rsid w:val="006138B2"/>
  </w:style>
  <w:style w:type="paragraph" w:styleId="Bibliography">
    <w:name w:val="Bibliography"/>
    <w:basedOn w:val="Normal"/>
    <w:next w:val="Normal"/>
    <w:uiPriority w:val="37"/>
    <w:rsid w:val="006138B2"/>
    <w:pPr>
      <w:widowControl w:val="0"/>
      <w:suppressAutoHyphens/>
      <w:autoSpaceDE/>
      <w:autoSpaceDN/>
      <w:spacing w:after="200" w:line="276" w:lineRule="auto"/>
    </w:pPr>
    <w:rPr>
      <w:rFonts w:ascii="Courier New" w:hAnsi="Courier New" w:cs="Courier New"/>
      <w:b/>
    </w:rPr>
  </w:style>
  <w:style w:type="paragraph" w:styleId="List">
    <w:name w:val="List"/>
    <w:basedOn w:val="BodyText"/>
    <w:uiPriority w:val="99"/>
    <w:rsid w:val="006138B2"/>
    <w:pPr>
      <w:widowControl w:val="0"/>
      <w:suppressAutoHyphens/>
      <w:spacing w:after="120" w:line="276" w:lineRule="auto"/>
    </w:pPr>
    <w:rPr>
      <w:rFonts w:ascii="Courier New" w:hAnsi="Courier New" w:cs="Mangal"/>
      <w:b/>
      <w:sz w:val="20"/>
      <w:szCs w:val="20"/>
      <w:u w:val="none"/>
      <w:lang w:val="en-US"/>
    </w:rPr>
  </w:style>
  <w:style w:type="paragraph" w:customStyle="1" w:styleId="Footer1">
    <w:name w:val="Footer1"/>
    <w:basedOn w:val="Normal"/>
    <w:rsid w:val="006138B2"/>
    <w:pPr>
      <w:widowControl w:val="0"/>
      <w:tabs>
        <w:tab w:val="center" w:pos="4513"/>
        <w:tab w:val="right" w:pos="9026"/>
      </w:tabs>
      <w:suppressAutoHyphens/>
      <w:autoSpaceDE/>
      <w:autoSpaceDN/>
    </w:pPr>
    <w:rPr>
      <w:rFonts w:ascii="Courier New" w:hAnsi="Courier New"/>
      <w:b/>
    </w:rPr>
  </w:style>
  <w:style w:type="paragraph" w:customStyle="1" w:styleId="H1">
    <w:name w:val="H1"/>
    <w:basedOn w:val="Normal"/>
    <w:next w:val="Normal"/>
    <w:rsid w:val="006138B2"/>
    <w:pPr>
      <w:keepNext/>
      <w:widowControl w:val="0"/>
      <w:suppressAutoHyphens/>
      <w:autoSpaceDE/>
      <w:autoSpaceDN/>
      <w:spacing w:after="200" w:line="276" w:lineRule="auto"/>
    </w:pPr>
    <w:rPr>
      <w:rFonts w:ascii="Courier New" w:hAnsi="Courier New" w:cs="Courier New"/>
      <w:b/>
      <w:kern w:val="1"/>
      <w:sz w:val="48"/>
    </w:rPr>
  </w:style>
  <w:style w:type="paragraph" w:customStyle="1" w:styleId="Caption858D7CFB-ED40-4347-BF05-701D383B685F858D7CFB-ED40-4347-BF05-701D383B685F">
    <w:name w:val="Caption[858D7CFB-ED40-4347-BF05-701D383B685F][858D7CFB-ED40-4347-BF05-701D383B685F]"/>
    <w:basedOn w:val="Normal"/>
    <w:rsid w:val="006138B2"/>
    <w:pPr>
      <w:widowControl w:val="0"/>
      <w:suppressLineNumbers/>
      <w:suppressAutoHyphens/>
      <w:autoSpaceDE/>
      <w:autoSpaceDN/>
      <w:spacing w:before="120" w:after="120" w:line="276" w:lineRule="auto"/>
    </w:pPr>
    <w:rPr>
      <w:rFonts w:ascii="Courier New" w:hAnsi="Courier New" w:cs="Mangal"/>
      <w:b/>
      <w:i/>
      <w:iCs/>
      <w:sz w:val="24"/>
      <w:szCs w:val="24"/>
    </w:rPr>
  </w:style>
  <w:style w:type="paragraph" w:customStyle="1" w:styleId="Preformatted">
    <w:name w:val="Preformatted"/>
    <w:basedOn w:val="Normal"/>
    <w:rsid w:val="006138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spacing w:line="276" w:lineRule="auto"/>
    </w:pPr>
    <w:rPr>
      <w:rFonts w:ascii="Courier New" w:hAnsi="Courier New" w:cs="Courier New"/>
      <w:b/>
    </w:rPr>
  </w:style>
  <w:style w:type="paragraph" w:customStyle="1" w:styleId="BalloonText858D7CFB-ED40-4347-BF05-701D383B685F858D7CFB-ED40-4347-BF05-701D383B685F">
    <w:name w:val="Balloon Text[858D7CFB-ED40-4347-BF05-701D383B685F][858D7CFB-ED40-4347-BF05-701D383B685F]"/>
    <w:basedOn w:val="Normal"/>
    <w:rsid w:val="006138B2"/>
    <w:pPr>
      <w:widowControl w:val="0"/>
      <w:suppressAutoHyphens/>
      <w:autoSpaceDE/>
      <w:autoSpaceDN/>
    </w:pPr>
    <w:rPr>
      <w:rFonts w:ascii="Tahoma" w:hAnsi="Tahoma"/>
      <w:b/>
      <w:sz w:val="16"/>
      <w:szCs w:val="16"/>
    </w:rPr>
  </w:style>
  <w:style w:type="paragraph" w:customStyle="1" w:styleId="DefinitionList">
    <w:name w:val="Definition List"/>
    <w:basedOn w:val="Normal"/>
    <w:next w:val="DefinitionTerm"/>
    <w:rsid w:val="006138B2"/>
    <w:pPr>
      <w:widowControl w:val="0"/>
      <w:suppressAutoHyphens/>
      <w:autoSpaceDE/>
      <w:autoSpaceDN/>
      <w:spacing w:line="276" w:lineRule="auto"/>
      <w:ind w:left="360"/>
    </w:pPr>
    <w:rPr>
      <w:rFonts w:ascii="Courier New" w:hAnsi="Courier New" w:cs="Courier New"/>
      <w:b/>
    </w:rPr>
  </w:style>
  <w:style w:type="paragraph" w:customStyle="1" w:styleId="H3">
    <w:name w:val="H3"/>
    <w:basedOn w:val="Normal"/>
    <w:next w:val="Normal"/>
    <w:rsid w:val="006138B2"/>
    <w:pPr>
      <w:keepNext/>
      <w:widowControl w:val="0"/>
      <w:suppressAutoHyphens/>
      <w:autoSpaceDE/>
      <w:autoSpaceDN/>
      <w:spacing w:after="200" w:line="276" w:lineRule="auto"/>
    </w:pPr>
    <w:rPr>
      <w:rFonts w:ascii="Courier New" w:hAnsi="Courier New" w:cs="Courier New"/>
      <w:b/>
      <w:sz w:val="28"/>
    </w:rPr>
  </w:style>
  <w:style w:type="paragraph" w:customStyle="1" w:styleId="Address">
    <w:name w:val="Address"/>
    <w:basedOn w:val="Normal"/>
    <w:next w:val="Normal"/>
    <w:rsid w:val="006138B2"/>
    <w:pPr>
      <w:widowControl w:val="0"/>
      <w:suppressAutoHyphens/>
      <w:autoSpaceDE/>
      <w:autoSpaceDN/>
      <w:spacing w:line="276" w:lineRule="auto"/>
    </w:pPr>
    <w:rPr>
      <w:rFonts w:ascii="Courier New" w:hAnsi="Courier New" w:cs="Courier New"/>
      <w:b/>
      <w:i/>
    </w:rPr>
  </w:style>
  <w:style w:type="character" w:customStyle="1" w:styleId="BalloonTextChar3">
    <w:name w:val="Balloon Text Char3"/>
    <w:uiPriority w:val="99"/>
    <w:semiHidden/>
    <w:rsid w:val="006138B2"/>
    <w:rPr>
      <w:rFonts w:ascii="Tahoma" w:eastAsia="Times New Roman" w:hAnsi="Tahoma"/>
      <w:b/>
      <w:sz w:val="16"/>
    </w:rPr>
  </w:style>
  <w:style w:type="character" w:customStyle="1" w:styleId="CommentTextChar3">
    <w:name w:val="Comment Text Char3"/>
    <w:rsid w:val="006138B2"/>
    <w:rPr>
      <w:rFonts w:ascii="Courier New" w:eastAsia="Times New Roman" w:hAnsi="Courier New"/>
      <w:b/>
    </w:rPr>
  </w:style>
  <w:style w:type="character" w:customStyle="1" w:styleId="CommentSubjectChar3">
    <w:name w:val="Comment Subject Char3"/>
    <w:uiPriority w:val="99"/>
    <w:semiHidden/>
    <w:rsid w:val="006138B2"/>
    <w:rPr>
      <w:rFonts w:ascii="Courier New" w:eastAsia="Times New Roman" w:hAnsi="Courier New"/>
      <w:b/>
    </w:rPr>
  </w:style>
  <w:style w:type="character" w:customStyle="1" w:styleId="system1">
    <w:name w:val="system1"/>
    <w:rsid w:val="006138B2"/>
    <w:rPr>
      <w:color w:val="DA8103"/>
    </w:rPr>
  </w:style>
  <w:style w:type="table" w:customStyle="1" w:styleId="PlainTable21">
    <w:name w:val="Plain Table 21"/>
    <w:basedOn w:val="TableNormal"/>
    <w:uiPriority w:val="42"/>
    <w:rsid w:val="00D453A2"/>
    <w:rPr>
      <w:rFonts w:ascii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D453A2"/>
    <w:pPr>
      <w:numPr>
        <w:numId w:val="10"/>
      </w:numPr>
      <w:autoSpaceDE/>
      <w:autoSpaceDN/>
      <w:spacing w:after="160" w:line="259" w:lineRule="auto"/>
      <w:contextualSpacing/>
    </w:pPr>
    <w:rPr>
      <w:rFonts w:asciiTheme="minorHAnsi" w:hAnsiTheme="minorHAnsi"/>
      <w:sz w:val="22"/>
      <w:szCs w:val="22"/>
    </w:rPr>
  </w:style>
  <w:style w:type="character" w:customStyle="1" w:styleId="A18">
    <w:name w:val="A18"/>
    <w:uiPriority w:val="99"/>
    <w:rsid w:val="004605D2"/>
    <w:rPr>
      <w:color w:val="000000"/>
      <w:sz w:val="16"/>
    </w:rPr>
  </w:style>
  <w:style w:type="table" w:customStyle="1" w:styleId="LightGrid-Accent11">
    <w:name w:val="Light Grid - Accent 11"/>
    <w:basedOn w:val="TableNormal"/>
    <w:uiPriority w:val="62"/>
    <w:rsid w:val="007C7D1F"/>
    <w:rPr>
      <w:rFonts w:ascii="Calibri" w:hAnsi="Calibri" w:cs="Mang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Mang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Mang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Mang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7C7D1F"/>
    <w:rPr>
      <w:rFonts w:ascii="Calibri" w:hAnsi="Calibri" w:cs="Mang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Mang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Mang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Mang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2">
    <w:name w:val="Light Grid Accent 2"/>
    <w:basedOn w:val="TableNormal"/>
    <w:uiPriority w:val="62"/>
    <w:rsid w:val="007C7D1F"/>
    <w:rPr>
      <w:rFonts w:ascii="Calibri" w:hAnsi="Calibri" w:cs="Mangal"/>
      <w:lang w:eastAsia="en-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Mangal"/>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Mangal"/>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Mangal"/>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7D1F"/>
    <w:rPr>
      <w:rFonts w:ascii="Calibri" w:hAnsi="Calibri" w:cs="Mang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Mang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Mang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Mang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7D1F"/>
    <w:rPr>
      <w:rFonts w:ascii="Calibri" w:hAnsi="Calibri" w:cs="Mang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Mang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Mang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Mang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7D1F"/>
    <w:rPr>
      <w:rFonts w:ascii="Calibri" w:hAnsi="Calibri" w:cs="Mang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Mang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Mang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Mang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MRText">
    <w:name w:val="AMRText"/>
    <w:basedOn w:val="Normal"/>
    <w:link w:val="AMRTextChar1"/>
    <w:rsid w:val="003313E0"/>
    <w:pPr>
      <w:autoSpaceDE/>
      <w:autoSpaceDN/>
      <w:spacing w:after="120" w:line="240" w:lineRule="atLeast"/>
      <w:ind w:left="1080"/>
    </w:pPr>
    <w:rPr>
      <w:sz w:val="24"/>
    </w:rPr>
  </w:style>
  <w:style w:type="character" w:customStyle="1" w:styleId="AMRTextChar1">
    <w:name w:val="AMRText Char1"/>
    <w:link w:val="AMRText"/>
    <w:locked/>
    <w:rsid w:val="003313E0"/>
    <w:rPr>
      <w:sz w:val="24"/>
    </w:rPr>
  </w:style>
  <w:style w:type="paragraph" w:customStyle="1" w:styleId="paragraph0">
    <w:name w:val="paragraph"/>
    <w:basedOn w:val="Normal"/>
    <w:link w:val="paragraphChar"/>
    <w:rsid w:val="003313E0"/>
    <w:pPr>
      <w:autoSpaceDE/>
      <w:autoSpaceDN/>
      <w:spacing w:before="120"/>
      <w:jc w:val="both"/>
    </w:pPr>
    <w:rPr>
      <w:rFonts w:ascii="Arial" w:hAnsi="Arial"/>
    </w:rPr>
  </w:style>
  <w:style w:type="character" w:customStyle="1" w:styleId="paragraphChar">
    <w:name w:val="paragraph Char"/>
    <w:link w:val="paragraph0"/>
    <w:locked/>
    <w:rsid w:val="003313E0"/>
    <w:rPr>
      <w:rFonts w:ascii="Arial" w:hAnsi="Arial"/>
    </w:rPr>
  </w:style>
  <w:style w:type="character" w:customStyle="1" w:styleId="small-caps">
    <w:name w:val="small-caps"/>
    <w:basedOn w:val="DefaultParagraphFont"/>
    <w:rsid w:val="000D0F84"/>
    <w:rPr>
      <w:rFonts w:cs="Times New Roman"/>
    </w:rPr>
  </w:style>
  <w:style w:type="character" w:customStyle="1" w:styleId="authorname">
    <w:name w:val="authorname"/>
    <w:basedOn w:val="DefaultParagraphFont"/>
    <w:rsid w:val="000D0F84"/>
    <w:rPr>
      <w:rFonts w:cs="Times New Roman"/>
    </w:rPr>
  </w:style>
  <w:style w:type="character" w:customStyle="1" w:styleId="equalcontributionsymbol">
    <w:name w:val="equalcontributionsymbol"/>
    <w:basedOn w:val="DefaultParagraphFont"/>
    <w:rsid w:val="000D0F84"/>
    <w:rPr>
      <w:rFonts w:cs="Times New Roman"/>
    </w:rPr>
  </w:style>
  <w:style w:type="character" w:customStyle="1" w:styleId="journalsubtitle">
    <w:name w:val="journalsubtitle"/>
    <w:basedOn w:val="DefaultParagraphFont"/>
    <w:rsid w:val="000D0F84"/>
    <w:rPr>
      <w:rFonts w:cs="Times New Roman"/>
    </w:rPr>
  </w:style>
  <w:style w:type="character" w:customStyle="1" w:styleId="result">
    <w:name w:val="result"/>
    <w:basedOn w:val="DefaultParagraphFont"/>
    <w:rsid w:val="00CE5296"/>
    <w:rPr>
      <w:rFonts w:cs="Times New Roman"/>
      <w:color w:val="000080"/>
    </w:rPr>
  </w:style>
  <w:style w:type="character" w:customStyle="1" w:styleId="warning">
    <w:name w:val="warning"/>
    <w:basedOn w:val="DefaultParagraphFont"/>
    <w:rsid w:val="00CE5296"/>
    <w:rPr>
      <w:rFonts w:cs="Times New Roman"/>
      <w:color w:val="FF0000"/>
    </w:rPr>
  </w:style>
  <w:style w:type="paragraph" w:customStyle="1" w:styleId="volissue">
    <w:name w:val="volissue"/>
    <w:basedOn w:val="Normal"/>
    <w:rsid w:val="00BE61FC"/>
    <w:pPr>
      <w:autoSpaceDE/>
      <w:autoSpaceDN/>
      <w:spacing w:before="100" w:beforeAutospacing="1" w:after="100" w:afterAutospacing="1"/>
    </w:pPr>
    <w:rPr>
      <w:sz w:val="24"/>
      <w:szCs w:val="24"/>
      <w:lang w:val="fr-FR" w:eastAsia="fr-FR"/>
    </w:rPr>
  </w:style>
  <w:style w:type="character" w:customStyle="1" w:styleId="articlealttitle">
    <w:name w:val="articlealttitle"/>
    <w:basedOn w:val="DefaultParagraphFont"/>
    <w:rsid w:val="00BE61FC"/>
    <w:rPr>
      <w:rFonts w:cs="Times New Roman"/>
    </w:rPr>
  </w:style>
  <w:style w:type="table" w:styleId="LightShading">
    <w:name w:val="Light Shading"/>
    <w:basedOn w:val="TableNormal"/>
    <w:uiPriority w:val="60"/>
    <w:rsid w:val="00BE61FC"/>
    <w:rPr>
      <w:rFonts w:asciiTheme="minorHAnsi" w:eastAsiaTheme="minorEastAsia" w:hAnsiTheme="minorHAnsi"/>
      <w:color w:val="000000" w:themeColor="text1" w:themeShade="BF"/>
      <w:sz w:val="22"/>
      <w:szCs w:val="22"/>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E61FC"/>
    <w:rPr>
      <w:rFonts w:asciiTheme="minorHAnsi" w:eastAsiaTheme="minorEastAsia" w:hAnsiTheme="minorHAnsi"/>
      <w:color w:val="365F91" w:themeColor="accent1" w:themeShade="BF"/>
      <w:sz w:val="22"/>
      <w:szCs w:val="22"/>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E61FC"/>
    <w:rPr>
      <w:rFonts w:asciiTheme="minorHAnsi" w:eastAsiaTheme="minorEastAsia" w:hAnsiTheme="minorHAnsi"/>
      <w:color w:val="943634" w:themeColor="accent2" w:themeShade="BF"/>
      <w:sz w:val="22"/>
      <w:szCs w:val="22"/>
      <w:lang w:val="fr-FR" w:eastAsia="fr-F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character" w:customStyle="1" w:styleId="refsource">
    <w:name w:val="refsource"/>
    <w:basedOn w:val="DefaultParagraphFont"/>
    <w:rsid w:val="0068444D"/>
    <w:rPr>
      <w:rFonts w:cs="Times New Roman"/>
    </w:rPr>
  </w:style>
  <w:style w:type="character" w:customStyle="1" w:styleId="ja50-sb-reference">
    <w:name w:val="ja50-sb-reference"/>
    <w:basedOn w:val="DefaultParagraphFont"/>
    <w:rsid w:val="006C4167"/>
    <w:rPr>
      <w:rFonts w:cs="Times New Roman"/>
    </w:rPr>
  </w:style>
  <w:style w:type="character" w:customStyle="1" w:styleId="ja50-sb-contribution">
    <w:name w:val="ja50-sb-contribution"/>
    <w:basedOn w:val="DefaultParagraphFont"/>
    <w:rsid w:val="006C4167"/>
    <w:rPr>
      <w:rFonts w:cs="Times New Roman"/>
    </w:rPr>
  </w:style>
  <w:style w:type="character" w:customStyle="1" w:styleId="ja50-sb-authors">
    <w:name w:val="ja50-sb-authors"/>
    <w:basedOn w:val="DefaultParagraphFont"/>
    <w:rsid w:val="006C4167"/>
    <w:rPr>
      <w:rFonts w:cs="Times New Roman"/>
    </w:rPr>
  </w:style>
  <w:style w:type="character" w:customStyle="1" w:styleId="ja50-sb-issue">
    <w:name w:val="ja50-sb-issue"/>
    <w:basedOn w:val="DefaultParagraphFont"/>
    <w:rsid w:val="006C4167"/>
    <w:rPr>
      <w:rFonts w:cs="Times New Roman"/>
    </w:rPr>
  </w:style>
  <w:style w:type="character" w:customStyle="1" w:styleId="ja50-sb-title">
    <w:name w:val="ja50-sb-title"/>
    <w:basedOn w:val="DefaultParagraphFont"/>
    <w:rsid w:val="006C4167"/>
    <w:rPr>
      <w:rFonts w:cs="Times New Roman"/>
    </w:rPr>
  </w:style>
  <w:style w:type="character" w:customStyle="1" w:styleId="ja50-sb-issue-nr">
    <w:name w:val="ja50-sb-issue-nr"/>
    <w:basedOn w:val="DefaultParagraphFont"/>
    <w:rsid w:val="006C4167"/>
    <w:rPr>
      <w:rFonts w:cs="Times New Roman"/>
    </w:rPr>
  </w:style>
  <w:style w:type="character" w:customStyle="1" w:styleId="ja50-sb-pages">
    <w:name w:val="ja50-sb-pages"/>
    <w:basedOn w:val="DefaultParagraphFont"/>
    <w:rsid w:val="006C4167"/>
    <w:rPr>
      <w:rFonts w:cs="Times New Roman"/>
    </w:rPr>
  </w:style>
  <w:style w:type="paragraph" w:customStyle="1" w:styleId="info">
    <w:name w:val="info"/>
    <w:basedOn w:val="Normal"/>
    <w:rsid w:val="005B3974"/>
    <w:pPr>
      <w:autoSpaceDE/>
      <w:autoSpaceDN/>
      <w:spacing w:before="100" w:beforeAutospacing="1" w:after="100" w:afterAutospacing="1"/>
    </w:pPr>
    <w:rPr>
      <w:sz w:val="24"/>
      <w:szCs w:val="24"/>
      <w:lang w:eastAsia="en-IN"/>
    </w:rPr>
  </w:style>
  <w:style w:type="paragraph" w:customStyle="1" w:styleId="Listecouleur-Accent11">
    <w:name w:val="Liste couleur - Accent 11"/>
    <w:basedOn w:val="Normal"/>
    <w:link w:val="FarbigeListe-Akzent1Zeichen"/>
    <w:uiPriority w:val="34"/>
    <w:qFormat/>
    <w:rsid w:val="00497655"/>
    <w:pPr>
      <w:autoSpaceDE/>
      <w:autoSpaceDN/>
      <w:spacing w:after="200" w:line="360" w:lineRule="auto"/>
      <w:ind w:left="720" w:right="43"/>
      <w:contextualSpacing/>
      <w:jc w:val="both"/>
    </w:pPr>
    <w:rPr>
      <w:rFonts w:ascii="Calibri" w:hAnsi="Calibri"/>
      <w:sz w:val="22"/>
      <w:szCs w:val="22"/>
    </w:rPr>
  </w:style>
  <w:style w:type="character" w:customStyle="1" w:styleId="FarbigeListe-Akzent1Zeichen">
    <w:name w:val="Farbige Liste - Akzent 1 Zeichen"/>
    <w:link w:val="Listecouleur-Accent11"/>
    <w:uiPriority w:val="34"/>
    <w:locked/>
    <w:rsid w:val="00497655"/>
    <w:rPr>
      <w:rFonts w:ascii="Calibri" w:eastAsia="Times New Roman" w:hAnsi="Calibri"/>
      <w:sz w:val="22"/>
    </w:rPr>
  </w:style>
  <w:style w:type="paragraph" w:customStyle="1" w:styleId="Photo">
    <w:name w:val="Photo"/>
    <w:basedOn w:val="Normal"/>
    <w:link w:val="PhotoCar"/>
    <w:qFormat/>
    <w:rsid w:val="00497655"/>
    <w:pPr>
      <w:autoSpaceDE/>
      <w:autoSpaceDN/>
      <w:spacing w:line="276" w:lineRule="auto"/>
      <w:ind w:right="141"/>
      <w:jc w:val="both"/>
    </w:pPr>
    <w:rPr>
      <w:sz w:val="24"/>
      <w:szCs w:val="24"/>
    </w:rPr>
  </w:style>
  <w:style w:type="character" w:customStyle="1" w:styleId="PhotoCar">
    <w:name w:val="Photo Car"/>
    <w:link w:val="Photo"/>
    <w:locked/>
    <w:rsid w:val="00497655"/>
    <w:rPr>
      <w:rFonts w:eastAsia="Times New Roman"/>
      <w:sz w:val="24"/>
    </w:rPr>
  </w:style>
  <w:style w:type="paragraph" w:customStyle="1" w:styleId="aa">
    <w:name w:val=".."/>
    <w:basedOn w:val="Default"/>
    <w:next w:val="Default"/>
    <w:uiPriority w:val="99"/>
    <w:rsid w:val="001A002A"/>
    <w:rPr>
      <w:rFonts w:ascii="Times New Roman" w:hAnsi="Times New Roman" w:cs="Times New Roman"/>
      <w:color w:val="auto"/>
      <w:lang w:val="en-IN" w:eastAsia="en-US"/>
    </w:rPr>
  </w:style>
  <w:style w:type="character" w:customStyle="1" w:styleId="ref-journal1">
    <w:name w:val="ref-journal1"/>
    <w:basedOn w:val="DefaultParagraphFont"/>
    <w:rsid w:val="00C20F88"/>
    <w:rPr>
      <w:rFonts w:cs="Times New Roman"/>
      <w:i/>
      <w:iCs/>
    </w:rPr>
  </w:style>
  <w:style w:type="table" w:customStyle="1" w:styleId="Tableausimple21">
    <w:name w:val="Tableau simple 21"/>
    <w:basedOn w:val="TableNormal"/>
    <w:uiPriority w:val="42"/>
    <w:rsid w:val="007B2C9C"/>
    <w:rPr>
      <w:rFonts w:asciiTheme="minorHAnsi" w:hAnsiTheme="minorHAns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rsid w:val="006269B1"/>
    <w:rPr>
      <w:rFonts w:ascii="Times New Roman" w:hAnsi="Times New Roman" w:cs="Times New Roman"/>
      <w:color w:val="000000"/>
      <w:sz w:val="20"/>
      <w:szCs w:val="20"/>
    </w:rPr>
  </w:style>
  <w:style w:type="paragraph" w:customStyle="1" w:styleId="11">
    <w:name w:val="列出段落1"/>
    <w:basedOn w:val="Normal"/>
    <w:uiPriority w:val="99"/>
    <w:unhideWhenUsed/>
    <w:rsid w:val="00C42ECF"/>
    <w:pPr>
      <w:widowControl w:val="0"/>
      <w:autoSpaceDE/>
      <w:autoSpaceDN/>
      <w:ind w:firstLineChars="200" w:firstLine="420"/>
      <w:jc w:val="both"/>
    </w:pPr>
    <w:rPr>
      <w:rFonts w:asciiTheme="minorHAnsi" w:eastAsiaTheme="minorEastAsia" w:hAnsiTheme="minorHAnsi"/>
      <w:kern w:val="2"/>
      <w:sz w:val="21"/>
      <w:szCs w:val="24"/>
      <w:lang w:eastAsia="zh-CN"/>
    </w:rPr>
  </w:style>
  <w:style w:type="character" w:customStyle="1" w:styleId="InternetLink">
    <w:name w:val="Internet Link"/>
    <w:basedOn w:val="DefaultParagraphFont"/>
    <w:uiPriority w:val="99"/>
    <w:unhideWhenUsed/>
    <w:rsid w:val="00030588"/>
    <w:rPr>
      <w:rFonts w:cs="Times New Roman"/>
      <w:color w:val="0000FF" w:themeColor="hyperlink"/>
      <w:u w:val="single"/>
    </w:rPr>
  </w:style>
  <w:style w:type="paragraph" w:customStyle="1" w:styleId="svarticle">
    <w:name w:val="svarticle"/>
    <w:basedOn w:val="Normal"/>
    <w:rsid w:val="00610787"/>
    <w:pPr>
      <w:autoSpaceDE/>
      <w:autoSpaceDN/>
      <w:spacing w:before="100" w:beforeAutospacing="1" w:after="100" w:afterAutospacing="1"/>
    </w:pPr>
    <w:rPr>
      <w:sz w:val="24"/>
      <w:szCs w:val="24"/>
    </w:rPr>
  </w:style>
  <w:style w:type="paragraph" w:customStyle="1" w:styleId="thesis">
    <w:name w:val="thesis"/>
    <w:basedOn w:val="Normal"/>
    <w:link w:val="thesisChar"/>
    <w:qFormat/>
    <w:rsid w:val="008155DF"/>
    <w:pPr>
      <w:autoSpaceDE/>
      <w:autoSpaceDN/>
      <w:spacing w:after="200" w:line="480" w:lineRule="auto"/>
      <w:jc w:val="both"/>
    </w:pPr>
    <w:rPr>
      <w:bCs/>
      <w:sz w:val="24"/>
      <w:szCs w:val="24"/>
    </w:rPr>
  </w:style>
  <w:style w:type="character" w:customStyle="1" w:styleId="thesisChar">
    <w:name w:val="thesis Char"/>
    <w:link w:val="thesis"/>
    <w:locked/>
    <w:rsid w:val="008155DF"/>
    <w:rPr>
      <w:rFonts w:eastAsia="Times New Roman"/>
      <w:sz w:val="24"/>
    </w:rPr>
  </w:style>
  <w:style w:type="paragraph" w:customStyle="1" w:styleId="THESIS0">
    <w:name w:val="THESIS"/>
    <w:basedOn w:val="Normal"/>
    <w:link w:val="THESISChar0"/>
    <w:qFormat/>
    <w:rsid w:val="008155DF"/>
    <w:pPr>
      <w:adjustRightInd w:val="0"/>
      <w:spacing w:line="480" w:lineRule="auto"/>
      <w:jc w:val="both"/>
    </w:pPr>
    <w:rPr>
      <w:sz w:val="24"/>
      <w:szCs w:val="24"/>
    </w:rPr>
  </w:style>
  <w:style w:type="character" w:customStyle="1" w:styleId="THESISChar0">
    <w:name w:val="THESIS Char"/>
    <w:link w:val="THESIS0"/>
    <w:locked/>
    <w:rsid w:val="008155DF"/>
    <w:rPr>
      <w:rFonts w:eastAsia="Times New Roman"/>
      <w:sz w:val="24"/>
    </w:rPr>
  </w:style>
  <w:style w:type="paragraph" w:customStyle="1" w:styleId="T">
    <w:name w:val="T"/>
    <w:basedOn w:val="Normal"/>
    <w:link w:val="TChar"/>
    <w:qFormat/>
    <w:rsid w:val="008155DF"/>
    <w:pPr>
      <w:autoSpaceDE/>
      <w:autoSpaceDN/>
      <w:spacing w:after="200" w:line="480" w:lineRule="auto"/>
      <w:jc w:val="both"/>
    </w:pPr>
    <w:rPr>
      <w:sz w:val="24"/>
      <w:szCs w:val="24"/>
    </w:rPr>
  </w:style>
  <w:style w:type="character" w:customStyle="1" w:styleId="TChar">
    <w:name w:val="T Char"/>
    <w:link w:val="T"/>
    <w:locked/>
    <w:rsid w:val="008155DF"/>
    <w:rPr>
      <w:rFonts w:eastAsia="Times New Roman"/>
      <w:sz w:val="24"/>
    </w:rPr>
  </w:style>
  <w:style w:type="character" w:customStyle="1" w:styleId="drf">
    <w:name w:val="drf"/>
    <w:basedOn w:val="DefaultParagraphFont"/>
    <w:uiPriority w:val="99"/>
    <w:rsid w:val="00AD30D8"/>
    <w:rPr>
      <w:rFonts w:cs="Times New Roman"/>
    </w:rPr>
  </w:style>
  <w:style w:type="paragraph" w:customStyle="1" w:styleId="Pa3">
    <w:name w:val="Pa3"/>
    <w:basedOn w:val="Default"/>
    <w:next w:val="Default"/>
    <w:uiPriority w:val="99"/>
    <w:rsid w:val="00465234"/>
    <w:pPr>
      <w:spacing w:line="201" w:lineRule="atLeast"/>
    </w:pPr>
    <w:rPr>
      <w:rFonts w:ascii="Times" w:hAnsi="Times" w:cs="Times"/>
      <w:color w:val="auto"/>
      <w:lang w:val="en-IN" w:eastAsia="en-US"/>
    </w:rPr>
  </w:style>
  <w:style w:type="paragraph" w:customStyle="1" w:styleId="tabletitle">
    <w:name w:val="tabletitle"/>
    <w:basedOn w:val="Normal"/>
    <w:uiPriority w:val="99"/>
    <w:rsid w:val="00CC51FA"/>
    <w:pPr>
      <w:autoSpaceDE/>
      <w:autoSpaceDN/>
      <w:spacing w:before="100" w:beforeAutospacing="1" w:after="100" w:afterAutospacing="1"/>
    </w:pPr>
    <w:rPr>
      <w:sz w:val="24"/>
      <w:szCs w:val="24"/>
      <w:lang w:val="en-IN" w:eastAsia="en-IN"/>
    </w:rPr>
  </w:style>
  <w:style w:type="paragraph" w:customStyle="1" w:styleId="font12">
    <w:name w:val="font12"/>
    <w:basedOn w:val="Normal"/>
    <w:uiPriority w:val="99"/>
    <w:rsid w:val="00CC51FA"/>
    <w:pPr>
      <w:autoSpaceDE/>
      <w:autoSpaceDN/>
      <w:spacing w:before="100" w:beforeAutospacing="1" w:after="100" w:afterAutospacing="1"/>
    </w:pPr>
    <w:rPr>
      <w:sz w:val="24"/>
      <w:szCs w:val="24"/>
      <w:lang w:val="en-IN" w:eastAsia="en-IN"/>
    </w:rPr>
  </w:style>
  <w:style w:type="paragraph" w:customStyle="1" w:styleId="Heading110">
    <w:name w:val="Heading 11"/>
    <w:basedOn w:val="Normal"/>
    <w:next w:val="Normal"/>
    <w:uiPriority w:val="1"/>
    <w:qFormat/>
    <w:rsid w:val="00CC51FA"/>
    <w:pPr>
      <w:keepNext/>
      <w:keepLines/>
      <w:autoSpaceDE/>
      <w:autoSpaceDN/>
      <w:spacing w:before="480" w:line="276" w:lineRule="auto"/>
      <w:outlineLvl w:val="0"/>
    </w:pPr>
    <w:rPr>
      <w:rFonts w:ascii="Cambria" w:hAnsi="Cambria"/>
      <w:b/>
      <w:bCs/>
      <w:color w:val="365F91"/>
      <w:sz w:val="28"/>
      <w:szCs w:val="25"/>
      <w:lang w:val="en-IN" w:eastAsia="en-IN" w:bidi="hi-IN"/>
    </w:rPr>
  </w:style>
  <w:style w:type="character" w:customStyle="1" w:styleId="refpreview1">
    <w:name w:val="refpreview1"/>
    <w:basedOn w:val="DefaultParagraphFont"/>
    <w:rsid w:val="00CC51FA"/>
    <w:rPr>
      <w:rFonts w:cs="Times New Roman"/>
      <w:vanish/>
      <w:shd w:val="clear" w:color="auto" w:fill="EEEEEE"/>
    </w:rPr>
  </w:style>
  <w:style w:type="character" w:customStyle="1" w:styleId="lk">
    <w:name w:val="lk"/>
    <w:basedOn w:val="DefaultParagraphFont"/>
    <w:rsid w:val="00CC51FA"/>
    <w:rPr>
      <w:rFonts w:cs="Times New Roman"/>
    </w:rPr>
  </w:style>
  <w:style w:type="character" w:customStyle="1" w:styleId="emphb">
    <w:name w:val="emph_b"/>
    <w:basedOn w:val="DefaultParagraphFont"/>
    <w:rsid w:val="00CC51FA"/>
    <w:rPr>
      <w:rFonts w:cs="Times New Roman"/>
    </w:rPr>
  </w:style>
  <w:style w:type="character" w:customStyle="1" w:styleId="Heading1Char1">
    <w:name w:val="Heading 1 Char1"/>
    <w:basedOn w:val="DefaultParagraphFont"/>
    <w:uiPriority w:val="9"/>
    <w:rsid w:val="00CC51FA"/>
    <w:rPr>
      <w:rFonts w:asciiTheme="majorHAnsi" w:eastAsiaTheme="majorEastAsia" w:hAnsiTheme="majorHAnsi" w:cs="Times New Roman"/>
      <w:b/>
      <w:bCs/>
      <w:color w:val="365F91" w:themeColor="accent1" w:themeShade="BF"/>
      <w:sz w:val="28"/>
      <w:szCs w:val="28"/>
    </w:rPr>
  </w:style>
  <w:style w:type="paragraph" w:customStyle="1" w:styleId="DefaultLTGliederung1">
    <w:name w:val="Default~LT~Gliederung 1"/>
    <w:uiPriority w:val="99"/>
    <w:rsid w:val="00990AFA"/>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pPr>
    <w:rPr>
      <w:rFonts w:ascii="Mangal" w:hAnsi="Mangal" w:cs="Arial"/>
      <w:sz w:val="64"/>
      <w:szCs w:val="24"/>
      <w:lang w:eastAsia="zh-CN" w:bidi="hi-IN"/>
    </w:rPr>
  </w:style>
  <w:style w:type="character" w:customStyle="1" w:styleId="aqj">
    <w:name w:val="aqj"/>
    <w:basedOn w:val="DefaultParagraphFont"/>
    <w:rsid w:val="005B608B"/>
    <w:rPr>
      <w:rFonts w:cs="Times New Roman"/>
    </w:rPr>
  </w:style>
  <w:style w:type="character" w:customStyle="1" w:styleId="othertitle">
    <w:name w:val="othertitle"/>
    <w:basedOn w:val="DefaultParagraphFont"/>
    <w:rsid w:val="003A261A"/>
    <w:rPr>
      <w:rFonts w:cs="Times New Roman"/>
    </w:rPr>
  </w:style>
  <w:style w:type="character" w:customStyle="1" w:styleId="fontstyle01">
    <w:name w:val="fontstyle01"/>
    <w:basedOn w:val="DefaultParagraphFont"/>
    <w:rsid w:val="00135981"/>
    <w:rPr>
      <w:rFonts w:ascii="Arial" w:hAnsi="Arial" w:cs="Arial"/>
      <w:color w:val="000000"/>
      <w:sz w:val="18"/>
      <w:szCs w:val="18"/>
    </w:rPr>
  </w:style>
  <w:style w:type="character" w:customStyle="1" w:styleId="hlfld-contribauthor">
    <w:name w:val="hlfld-contribauthor"/>
    <w:basedOn w:val="DefaultParagraphFont"/>
    <w:rsid w:val="00DF7225"/>
    <w:rPr>
      <w:rFonts w:cs="Times New Roman"/>
    </w:rPr>
  </w:style>
  <w:style w:type="character" w:customStyle="1" w:styleId="nlmx">
    <w:name w:val="nlm_x"/>
    <w:basedOn w:val="DefaultParagraphFont"/>
    <w:rsid w:val="00DF7225"/>
    <w:rPr>
      <w:rFonts w:cs="Times New Roman"/>
    </w:rPr>
  </w:style>
  <w:style w:type="character" w:customStyle="1" w:styleId="null">
    <w:name w:val="null"/>
    <w:basedOn w:val="DefaultParagraphFont"/>
    <w:rsid w:val="007A1F7C"/>
    <w:rPr>
      <w:rFonts w:cs="Times New Roman"/>
    </w:rPr>
  </w:style>
  <w:style w:type="character" w:customStyle="1" w:styleId="mw-ref">
    <w:name w:val="mw-ref"/>
    <w:basedOn w:val="DefaultParagraphFont"/>
    <w:rsid w:val="00840879"/>
    <w:rPr>
      <w:rFonts w:cs="Times New Roman"/>
    </w:rPr>
  </w:style>
  <w:style w:type="paragraph" w:customStyle="1" w:styleId="IEEEHeading1">
    <w:name w:val="IEEE Heading 1"/>
    <w:basedOn w:val="Normal"/>
    <w:next w:val="Normal"/>
    <w:rsid w:val="001D54E3"/>
    <w:pPr>
      <w:numPr>
        <w:numId w:val="11"/>
      </w:numPr>
      <w:autoSpaceDE/>
      <w:autoSpaceDN/>
      <w:adjustRightInd w:val="0"/>
      <w:snapToGrid w:val="0"/>
      <w:spacing w:before="180" w:after="60"/>
      <w:jc w:val="center"/>
    </w:pPr>
    <w:rPr>
      <w:rFonts w:eastAsia="SimSun"/>
      <w:smallCaps/>
      <w:szCs w:val="24"/>
      <w:lang w:val="en-AU" w:eastAsia="zh-CN"/>
    </w:rPr>
  </w:style>
  <w:style w:type="table" w:customStyle="1" w:styleId="PlainTable51">
    <w:name w:val="Plain Table 51"/>
    <w:basedOn w:val="TableNormal"/>
    <w:uiPriority w:val="45"/>
    <w:rsid w:val="00B11B57"/>
    <w:rPr>
      <w:rFonts w:asciiTheme="minorHAnsi" w:eastAsiaTheme="minorEastAsia" w:hAnsiTheme="minorHAnsi"/>
      <w:sz w:val="22"/>
      <w:szCs w:val="22"/>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paragraph" w:customStyle="1" w:styleId="ecxmsonormal">
    <w:name w:val="ecxmsonormal"/>
    <w:basedOn w:val="Normal"/>
    <w:rsid w:val="009E5DB3"/>
    <w:pPr>
      <w:autoSpaceDE/>
      <w:autoSpaceDN/>
      <w:spacing w:before="100" w:beforeAutospacing="1" w:after="100" w:afterAutospacing="1"/>
    </w:pPr>
    <w:rPr>
      <w:sz w:val="24"/>
      <w:szCs w:val="24"/>
      <w:lang w:val="en-IN" w:eastAsia="en-IN"/>
    </w:rPr>
  </w:style>
  <w:style w:type="paragraph" w:customStyle="1" w:styleId="Normal10">
    <w:name w:val="Normal+1"/>
    <w:basedOn w:val="Default"/>
    <w:next w:val="Default"/>
    <w:uiPriority w:val="99"/>
    <w:rsid w:val="004B05B4"/>
    <w:rPr>
      <w:rFonts w:ascii="Arial" w:hAnsi="Arial" w:cs="Arial"/>
      <w:color w:val="auto"/>
      <w:lang w:val="id-ID" w:eastAsia="en-US"/>
    </w:rPr>
  </w:style>
  <w:style w:type="character" w:customStyle="1" w:styleId="authorsname">
    <w:name w:val="authors__name"/>
    <w:basedOn w:val="DefaultParagraphFont"/>
    <w:rsid w:val="004B05B4"/>
    <w:rPr>
      <w:rFonts w:cs="Times New Roman"/>
    </w:rPr>
  </w:style>
  <w:style w:type="character" w:customStyle="1" w:styleId="italic">
    <w:name w:val="italic"/>
    <w:basedOn w:val="DefaultParagraphFont"/>
    <w:rsid w:val="004B05B4"/>
    <w:rPr>
      <w:rFonts w:cs="Times New Roman"/>
    </w:rPr>
  </w:style>
  <w:style w:type="character" w:customStyle="1" w:styleId="separator">
    <w:name w:val="separator"/>
    <w:basedOn w:val="DefaultParagraphFont"/>
    <w:rsid w:val="004B05B4"/>
    <w:rPr>
      <w:rFonts w:cs="Times New Roman"/>
    </w:rPr>
  </w:style>
  <w:style w:type="character" w:customStyle="1" w:styleId="number">
    <w:name w:val="number"/>
    <w:basedOn w:val="DefaultParagraphFont"/>
    <w:rsid w:val="004B05B4"/>
    <w:rPr>
      <w:rFonts w:cs="Times New Roman"/>
    </w:rPr>
  </w:style>
  <w:style w:type="character" w:customStyle="1" w:styleId="Date1">
    <w:name w:val="Date1"/>
    <w:basedOn w:val="DefaultParagraphFont"/>
    <w:rsid w:val="004B05B4"/>
    <w:rPr>
      <w:rFonts w:cs="Times New Roman"/>
    </w:rPr>
  </w:style>
  <w:style w:type="table" w:styleId="MediumList1">
    <w:name w:val="Medium List 1"/>
    <w:basedOn w:val="TableNormal"/>
    <w:uiPriority w:val="65"/>
    <w:rsid w:val="00D51B00"/>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character" w:customStyle="1" w:styleId="ui-ncbitoggler-master-text">
    <w:name w:val="ui-ncbitoggler-master-text"/>
    <w:basedOn w:val="DefaultParagraphFont"/>
    <w:rsid w:val="00D51B00"/>
    <w:rPr>
      <w:rFonts w:cs="Times New Roman"/>
    </w:rPr>
  </w:style>
  <w:style w:type="paragraph" w:customStyle="1" w:styleId="global-para-14">
    <w:name w:val="global-para-14"/>
    <w:basedOn w:val="Normal"/>
    <w:rsid w:val="00D51B00"/>
    <w:pPr>
      <w:autoSpaceDE/>
      <w:autoSpaceDN/>
      <w:spacing w:before="100" w:beforeAutospacing="1" w:after="100" w:afterAutospacing="1"/>
    </w:pPr>
    <w:rPr>
      <w:sz w:val="24"/>
      <w:szCs w:val="24"/>
    </w:rPr>
  </w:style>
  <w:style w:type="character" w:customStyle="1" w:styleId="breakword">
    <w:name w:val="breakword"/>
    <w:basedOn w:val="DefaultParagraphFont"/>
    <w:rsid w:val="00D51B00"/>
    <w:rPr>
      <w:rFonts w:cs="Times New Roman"/>
    </w:rPr>
  </w:style>
  <w:style w:type="paragraph" w:customStyle="1" w:styleId="bodyNormal">
    <w:name w:val="body Normal"/>
    <w:basedOn w:val="Normal"/>
    <w:qFormat/>
    <w:rsid w:val="006E13B2"/>
    <w:pPr>
      <w:autoSpaceDE/>
      <w:autoSpaceDN/>
      <w:spacing w:after="120" w:line="360" w:lineRule="auto"/>
      <w:ind w:firstLine="994"/>
      <w:jc w:val="both"/>
    </w:pPr>
    <w:rPr>
      <w:sz w:val="24"/>
      <w:szCs w:val="26"/>
      <w:lang w:val="en-GB"/>
    </w:rPr>
  </w:style>
  <w:style w:type="paragraph" w:customStyle="1" w:styleId="figlable">
    <w:name w:val="fig. lable"/>
    <w:basedOn w:val="Normal"/>
    <w:qFormat/>
    <w:rsid w:val="006E13B2"/>
    <w:pPr>
      <w:autoSpaceDE/>
      <w:autoSpaceDN/>
      <w:spacing w:after="200" w:line="360" w:lineRule="auto"/>
      <w:jc w:val="center"/>
    </w:pPr>
    <w:rPr>
      <w:b/>
      <w:bCs/>
      <w:sz w:val="26"/>
      <w:szCs w:val="26"/>
    </w:rPr>
  </w:style>
  <w:style w:type="character" w:customStyle="1" w:styleId="style14">
    <w:name w:val="style14"/>
    <w:basedOn w:val="DefaultParagraphFont"/>
    <w:rsid w:val="005A250F"/>
    <w:rPr>
      <w:rFonts w:cs="Times New Roman"/>
    </w:rPr>
  </w:style>
  <w:style w:type="character" w:customStyle="1" w:styleId="m-877953190020417339highlight">
    <w:name w:val="m_-877953190020417339highlight"/>
    <w:basedOn w:val="DefaultParagraphFont"/>
    <w:rsid w:val="005A250F"/>
    <w:rPr>
      <w:rFonts w:cs="Times New Roman"/>
    </w:rPr>
  </w:style>
  <w:style w:type="paragraph" w:customStyle="1" w:styleId="j">
    <w:name w:val="j"/>
    <w:basedOn w:val="Normal"/>
    <w:rsid w:val="00CD477B"/>
    <w:pPr>
      <w:autoSpaceDE/>
      <w:autoSpaceDN/>
      <w:spacing w:before="100" w:beforeAutospacing="1" w:after="100" w:afterAutospacing="1"/>
    </w:pPr>
    <w:rPr>
      <w:sz w:val="24"/>
      <w:szCs w:val="24"/>
    </w:rPr>
  </w:style>
  <w:style w:type="character" w:customStyle="1" w:styleId="15">
    <w:name w:val="15"/>
    <w:qFormat/>
    <w:rsid w:val="0044116C"/>
    <w:rPr>
      <w:rFonts w:ascii="Cambria" w:eastAsia="SimHei" w:hAnsi="Cambria"/>
      <w:sz w:val="24"/>
    </w:rPr>
  </w:style>
  <w:style w:type="character" w:customStyle="1" w:styleId="abstract--author-name">
    <w:name w:val="abstract--author-name"/>
    <w:basedOn w:val="DefaultParagraphFont"/>
    <w:rsid w:val="001C5B9F"/>
    <w:rPr>
      <w:rFonts w:cs="Times New Roman"/>
    </w:rPr>
  </w:style>
  <w:style w:type="paragraph" w:customStyle="1" w:styleId="article-doi">
    <w:name w:val="article-doi"/>
    <w:basedOn w:val="Normal"/>
    <w:rsid w:val="006E1DDF"/>
    <w:pPr>
      <w:autoSpaceDE/>
      <w:autoSpaceDN/>
      <w:spacing w:before="100" w:beforeAutospacing="1" w:after="100" w:afterAutospacing="1"/>
    </w:pPr>
    <w:rPr>
      <w:sz w:val="24"/>
      <w:szCs w:val="24"/>
      <w:lang w:val="fr-FR" w:eastAsia="fr-FR"/>
    </w:rPr>
  </w:style>
  <w:style w:type="paragraph" w:customStyle="1" w:styleId="Author0">
    <w:name w:val="Author"/>
    <w:basedOn w:val="Normal"/>
    <w:rsid w:val="00264FFC"/>
    <w:pPr>
      <w:autoSpaceDE/>
      <w:autoSpaceDN/>
      <w:spacing w:line="280" w:lineRule="exact"/>
      <w:jc w:val="right"/>
    </w:pPr>
    <w:rPr>
      <w:rFonts w:ascii="Helvetica" w:hAnsi="Helvetica"/>
      <w:b/>
      <w:sz w:val="24"/>
    </w:rPr>
  </w:style>
  <w:style w:type="paragraph" w:customStyle="1" w:styleId="Titre1">
    <w:name w:val="Titre1"/>
    <w:link w:val="TitleCar"/>
    <w:rsid w:val="003D4410"/>
    <w:pPr>
      <w:spacing w:before="360" w:after="360"/>
      <w:jc w:val="center"/>
    </w:pPr>
    <w:rPr>
      <w:rFonts w:ascii="Calibri" w:hAnsi="Calibri"/>
      <w:b/>
      <w:bCs/>
      <w:sz w:val="28"/>
      <w:szCs w:val="28"/>
    </w:rPr>
  </w:style>
  <w:style w:type="character" w:customStyle="1" w:styleId="TitleCar">
    <w:name w:val="Title Car"/>
    <w:link w:val="Titre1"/>
    <w:locked/>
    <w:rsid w:val="003D4410"/>
    <w:rPr>
      <w:rFonts w:ascii="Calibri" w:eastAsia="Times New Roman" w:hAnsi="Calibri"/>
      <w:b/>
      <w:sz w:val="28"/>
    </w:rPr>
  </w:style>
  <w:style w:type="paragraph" w:customStyle="1" w:styleId="Acknowledgment">
    <w:name w:val="Acknowledgment"/>
    <w:basedOn w:val="Normal"/>
    <w:link w:val="AcknowledgmentCar"/>
    <w:qFormat/>
    <w:rsid w:val="003D4410"/>
    <w:pPr>
      <w:autoSpaceDE/>
      <w:autoSpaceDN/>
      <w:adjustRightInd w:val="0"/>
      <w:snapToGrid w:val="0"/>
      <w:spacing w:before="240" w:after="240"/>
    </w:pPr>
    <w:rPr>
      <w:rFonts w:ascii="Calibri" w:eastAsia="SimSun" w:hAnsi="Calibri"/>
      <w:b/>
      <w:bCs/>
      <w:smallCaps/>
      <w:sz w:val="22"/>
      <w:szCs w:val="28"/>
      <w:lang w:val="en-AU" w:eastAsia="zh-CN"/>
    </w:rPr>
  </w:style>
  <w:style w:type="character" w:customStyle="1" w:styleId="AcknowledgmentCar">
    <w:name w:val="Acknowledgment Car"/>
    <w:basedOn w:val="DefaultParagraphFont"/>
    <w:link w:val="Acknowledgment"/>
    <w:locked/>
    <w:rsid w:val="003D4410"/>
    <w:rPr>
      <w:rFonts w:ascii="Calibri" w:eastAsia="SimSun" w:hAnsi="Calibri" w:cs="Times New Roman"/>
      <w:b/>
      <w:bCs/>
      <w:smallCaps/>
      <w:sz w:val="28"/>
      <w:szCs w:val="28"/>
      <w:lang w:val="en-AU" w:eastAsia="zh-CN"/>
    </w:rPr>
  </w:style>
  <w:style w:type="character" w:customStyle="1" w:styleId="gt-trans-draggable">
    <w:name w:val="gt-trans-draggable"/>
    <w:basedOn w:val="DefaultParagraphFont"/>
    <w:rsid w:val="00B557F0"/>
    <w:rPr>
      <w:rFonts w:cs="Times New Roman"/>
    </w:rPr>
  </w:style>
  <w:style w:type="character" w:customStyle="1" w:styleId="title-text">
    <w:name w:val="title-text"/>
    <w:rsid w:val="00B557F0"/>
  </w:style>
  <w:style w:type="character" w:customStyle="1" w:styleId="gt-baf-word-clickable">
    <w:name w:val="gt-baf-word-clickable"/>
    <w:rsid w:val="00B557F0"/>
  </w:style>
  <w:style w:type="character" w:customStyle="1" w:styleId="size-xl">
    <w:name w:val="size-xl"/>
    <w:rsid w:val="00B557F0"/>
  </w:style>
  <w:style w:type="character" w:customStyle="1" w:styleId="size-m">
    <w:name w:val="size-m"/>
    <w:rsid w:val="00B557F0"/>
  </w:style>
  <w:style w:type="character" w:customStyle="1" w:styleId="journal-title-text">
    <w:name w:val="journal-title-text"/>
    <w:rsid w:val="00B557F0"/>
  </w:style>
  <w:style w:type="paragraph" w:customStyle="1" w:styleId="WW-Default">
    <w:name w:val="WW-Default"/>
    <w:rsid w:val="008C4E7A"/>
    <w:pPr>
      <w:suppressAutoHyphens/>
      <w:autoSpaceDE w:val="0"/>
    </w:pPr>
    <w:rPr>
      <w:rFonts w:ascii="Arial" w:hAnsi="Arial" w:cs="Arial"/>
      <w:color w:val="000000"/>
      <w:sz w:val="24"/>
      <w:szCs w:val="24"/>
      <w:lang w:eastAsia="zh-CN"/>
    </w:rPr>
  </w:style>
  <w:style w:type="paragraph" w:customStyle="1" w:styleId="SAP14-AffiliationLastline">
    <w:name w:val="SAP14-Affiliation Last line"/>
    <w:qFormat/>
    <w:rsid w:val="00514B14"/>
    <w:pPr>
      <w:spacing w:after="156" w:line="200" w:lineRule="exact"/>
      <w:jc w:val="center"/>
    </w:pPr>
    <w:rPr>
      <w:kern w:val="2"/>
      <w:sz w:val="18"/>
      <w:szCs w:val="18"/>
      <w:lang w:eastAsia="zh-CN"/>
    </w:rPr>
  </w:style>
  <w:style w:type="paragraph" w:customStyle="1" w:styleId="SAP12-Author">
    <w:name w:val="SAP12-Author"/>
    <w:qFormat/>
    <w:rsid w:val="00514B14"/>
    <w:pPr>
      <w:spacing w:before="340" w:after="340"/>
      <w:jc w:val="center"/>
    </w:pPr>
    <w:rPr>
      <w:b/>
      <w:noProof/>
      <w:sz w:val="22"/>
      <w:szCs w:val="22"/>
    </w:rPr>
  </w:style>
  <w:style w:type="paragraph" w:customStyle="1" w:styleId="SAP11-PaperTitle">
    <w:name w:val="SAP11-Paper Title"/>
    <w:rsid w:val="00514B14"/>
    <w:pPr>
      <w:spacing w:before="440" w:after="440" w:line="540" w:lineRule="exact"/>
      <w:jc w:val="center"/>
    </w:pPr>
    <w:rPr>
      <w:b/>
      <w:noProof/>
      <w:sz w:val="40"/>
      <w:szCs w:val="48"/>
    </w:rPr>
  </w:style>
  <w:style w:type="paragraph" w:customStyle="1" w:styleId="SAP15-AbstractHeading">
    <w:name w:val="SAP15-Abstract Heading"/>
    <w:basedOn w:val="Normal"/>
    <w:next w:val="Normal"/>
    <w:link w:val="SAP15-AbstractHeadingChar"/>
    <w:rsid w:val="00514B14"/>
    <w:pPr>
      <w:autoSpaceDE/>
      <w:autoSpaceDN/>
      <w:adjustRightInd w:val="0"/>
      <w:snapToGrid w:val="0"/>
      <w:spacing w:line="240" w:lineRule="exact"/>
      <w:jc w:val="both"/>
    </w:pPr>
    <w:rPr>
      <w:b/>
      <w:sz w:val="24"/>
      <w:szCs w:val="24"/>
      <w:lang w:val="en-AU" w:eastAsia="zh-CN"/>
    </w:rPr>
  </w:style>
  <w:style w:type="character" w:customStyle="1" w:styleId="SAP15-AbstractHeadingChar">
    <w:name w:val="SAP15-Abstract Heading Char"/>
    <w:basedOn w:val="DefaultParagraphFont"/>
    <w:link w:val="SAP15-AbstractHeading"/>
    <w:locked/>
    <w:rsid w:val="00514B14"/>
    <w:rPr>
      <w:rFonts w:cs="Times New Roman"/>
      <w:b/>
      <w:sz w:val="24"/>
      <w:szCs w:val="24"/>
      <w:lang w:val="en-AU" w:eastAsia="zh-CN"/>
    </w:rPr>
  </w:style>
  <w:style w:type="character" w:customStyle="1" w:styleId="12-SciencePG-Keywords">
    <w:name w:val="12-SciencePG-Keywords"/>
    <w:basedOn w:val="DefaultParagraphFont"/>
    <w:uiPriority w:val="1"/>
    <w:qFormat/>
    <w:rsid w:val="00514B14"/>
    <w:rPr>
      <w:rFonts w:ascii="Times New Roman" w:hAnsi="Times New Roman" w:cs="Times New Roman"/>
      <w:b/>
      <w:sz w:val="24"/>
      <w:szCs w:val="24"/>
    </w:rPr>
  </w:style>
  <w:style w:type="paragraph" w:customStyle="1" w:styleId="SAP19-Level1HeadingMulti-line">
    <w:name w:val="SAP19-Level 1 Heading Multi-line"/>
    <w:qFormat/>
    <w:rsid w:val="00514B14"/>
    <w:pPr>
      <w:spacing w:before="468" w:after="156" w:line="240" w:lineRule="exact"/>
      <w:ind w:left="100" w:hangingChars="100" w:hanging="100"/>
      <w:outlineLvl w:val="0"/>
    </w:pPr>
    <w:rPr>
      <w:b/>
      <w:sz w:val="28"/>
      <w:szCs w:val="24"/>
      <w:lang w:val="en-AU" w:eastAsia="zh-CN"/>
    </w:rPr>
  </w:style>
  <w:style w:type="paragraph" w:customStyle="1" w:styleId="SAP20-Level2HeadingMulti-line">
    <w:name w:val="SAP20-Level 2 Heading Multi-line"/>
    <w:next w:val="Normal"/>
    <w:qFormat/>
    <w:rsid w:val="00514B14"/>
    <w:pPr>
      <w:spacing w:before="187" w:after="93" w:line="240" w:lineRule="exact"/>
      <w:ind w:left="180" w:hangingChars="180" w:hanging="180"/>
    </w:pPr>
    <w:rPr>
      <w:b/>
      <w:kern w:val="2"/>
      <w:szCs w:val="22"/>
      <w:lang w:eastAsia="zh-CN"/>
    </w:rPr>
  </w:style>
  <w:style w:type="paragraph" w:customStyle="1" w:styleId="SAP10-Paragraph">
    <w:name w:val="SAP10-Paragraph"/>
    <w:link w:val="SAP10-ParagraphChar"/>
    <w:rsid w:val="00514B14"/>
    <w:pPr>
      <w:adjustRightInd w:val="0"/>
      <w:snapToGrid w:val="0"/>
      <w:spacing w:line="240" w:lineRule="exact"/>
      <w:ind w:firstLineChars="100" w:firstLine="100"/>
      <w:jc w:val="both"/>
    </w:pPr>
    <w:rPr>
      <w:szCs w:val="24"/>
      <w:lang w:val="en-AU" w:eastAsia="zh-CN"/>
    </w:rPr>
  </w:style>
  <w:style w:type="paragraph" w:customStyle="1" w:styleId="SAP22-ReferenceHeading">
    <w:name w:val="SAP22-Reference Heading"/>
    <w:rsid w:val="00514B14"/>
    <w:pPr>
      <w:spacing w:before="468" w:after="156" w:line="240" w:lineRule="exact"/>
      <w:jc w:val="both"/>
    </w:pPr>
    <w:rPr>
      <w:b/>
      <w:caps/>
      <w:noProof/>
      <w:sz w:val="28"/>
      <w:szCs w:val="16"/>
    </w:rPr>
  </w:style>
  <w:style w:type="character" w:customStyle="1" w:styleId="SAP10-ParagraphChar">
    <w:name w:val="SAP10-Paragraph Char"/>
    <w:basedOn w:val="DefaultParagraphFont"/>
    <w:link w:val="SAP10-Paragraph"/>
    <w:locked/>
    <w:rsid w:val="00514B14"/>
    <w:rPr>
      <w:rFonts w:cs="Times New Roman"/>
      <w:sz w:val="24"/>
      <w:szCs w:val="24"/>
      <w:lang w:val="en-AU" w:eastAsia="zh-CN"/>
    </w:rPr>
  </w:style>
  <w:style w:type="character" w:customStyle="1" w:styleId="geo-dec">
    <w:name w:val="geo-dec"/>
    <w:basedOn w:val="DefaultParagraphFont"/>
    <w:rsid w:val="006D0457"/>
    <w:rPr>
      <w:rFonts w:cs="Times New Roman"/>
    </w:rPr>
  </w:style>
  <w:style w:type="paragraph" w:customStyle="1" w:styleId="Pa11">
    <w:name w:val="Pa11"/>
    <w:basedOn w:val="Default"/>
    <w:next w:val="Default"/>
    <w:uiPriority w:val="99"/>
    <w:rsid w:val="006D0457"/>
    <w:pPr>
      <w:spacing w:line="181" w:lineRule="atLeast"/>
    </w:pPr>
    <w:rPr>
      <w:rFonts w:ascii="Times" w:hAnsi="Times" w:cs="Times"/>
      <w:lang w:val="en-US" w:eastAsia="en-US"/>
    </w:rPr>
  </w:style>
  <w:style w:type="character" w:customStyle="1" w:styleId="ls14">
    <w:name w:val="ls14"/>
    <w:basedOn w:val="DefaultParagraphFont"/>
    <w:rsid w:val="00471455"/>
    <w:rPr>
      <w:rFonts w:cs="Times New Roman"/>
    </w:rPr>
  </w:style>
  <w:style w:type="character" w:customStyle="1" w:styleId="lsb">
    <w:name w:val="lsb"/>
    <w:basedOn w:val="DefaultParagraphFont"/>
    <w:rsid w:val="00471455"/>
    <w:rPr>
      <w:rFonts w:cs="Times New Roman"/>
    </w:rPr>
  </w:style>
  <w:style w:type="character" w:customStyle="1" w:styleId="lsd">
    <w:name w:val="lsd"/>
    <w:basedOn w:val="DefaultParagraphFont"/>
    <w:rsid w:val="00471455"/>
    <w:rPr>
      <w:rFonts w:cs="Times New Roman"/>
    </w:rPr>
  </w:style>
  <w:style w:type="paragraph" w:styleId="TOC2">
    <w:name w:val="toc 2"/>
    <w:basedOn w:val="Normal"/>
    <w:next w:val="Normal"/>
    <w:autoRedefine/>
    <w:uiPriority w:val="39"/>
    <w:unhideWhenUsed/>
    <w:qFormat/>
    <w:rsid w:val="00FB1B2C"/>
    <w:pPr>
      <w:tabs>
        <w:tab w:val="left" w:pos="1815"/>
      </w:tabs>
      <w:autoSpaceDE/>
      <w:autoSpaceDN/>
      <w:spacing w:before="120" w:line="360" w:lineRule="auto"/>
      <w:ind w:left="220"/>
      <w:jc w:val="both"/>
    </w:pPr>
    <w:rPr>
      <w:i/>
      <w:iCs/>
    </w:rPr>
  </w:style>
  <w:style w:type="paragraph" w:styleId="TOC1">
    <w:name w:val="toc 1"/>
    <w:basedOn w:val="Normal"/>
    <w:next w:val="Normal"/>
    <w:autoRedefine/>
    <w:uiPriority w:val="39"/>
    <w:unhideWhenUsed/>
    <w:qFormat/>
    <w:rsid w:val="00FB1B2C"/>
    <w:pPr>
      <w:tabs>
        <w:tab w:val="left" w:pos="1815"/>
        <w:tab w:val="right" w:leader="dot" w:pos="9017"/>
      </w:tabs>
      <w:autoSpaceDE/>
      <w:autoSpaceDN/>
      <w:spacing w:before="240" w:after="120" w:line="360" w:lineRule="auto"/>
      <w:jc w:val="both"/>
    </w:pPr>
    <w:rPr>
      <w:bCs/>
      <w:sz w:val="24"/>
    </w:rPr>
  </w:style>
  <w:style w:type="paragraph" w:styleId="TOC3">
    <w:name w:val="toc 3"/>
    <w:basedOn w:val="Normal"/>
    <w:next w:val="Normal"/>
    <w:autoRedefine/>
    <w:uiPriority w:val="39"/>
    <w:unhideWhenUsed/>
    <w:qFormat/>
    <w:rsid w:val="00FB1B2C"/>
    <w:pPr>
      <w:tabs>
        <w:tab w:val="left" w:pos="1815"/>
      </w:tabs>
      <w:autoSpaceDE/>
      <w:autoSpaceDN/>
      <w:spacing w:line="360" w:lineRule="auto"/>
      <w:ind w:left="440"/>
      <w:jc w:val="both"/>
    </w:pPr>
  </w:style>
  <w:style w:type="paragraph" w:styleId="TOC4">
    <w:name w:val="toc 4"/>
    <w:basedOn w:val="Normal"/>
    <w:next w:val="Normal"/>
    <w:autoRedefine/>
    <w:uiPriority w:val="39"/>
    <w:unhideWhenUsed/>
    <w:rsid w:val="00FB1B2C"/>
    <w:pPr>
      <w:tabs>
        <w:tab w:val="left" w:pos="1815"/>
      </w:tabs>
      <w:autoSpaceDE/>
      <w:autoSpaceDN/>
      <w:spacing w:line="360" w:lineRule="auto"/>
      <w:ind w:left="660"/>
      <w:jc w:val="both"/>
    </w:pPr>
  </w:style>
  <w:style w:type="paragraph" w:styleId="TOC5">
    <w:name w:val="toc 5"/>
    <w:basedOn w:val="Normal"/>
    <w:next w:val="Normal"/>
    <w:autoRedefine/>
    <w:uiPriority w:val="39"/>
    <w:unhideWhenUsed/>
    <w:rsid w:val="00FB1B2C"/>
    <w:pPr>
      <w:tabs>
        <w:tab w:val="left" w:pos="1815"/>
      </w:tabs>
      <w:autoSpaceDE/>
      <w:autoSpaceDN/>
      <w:spacing w:line="360" w:lineRule="auto"/>
      <w:ind w:left="880"/>
      <w:jc w:val="both"/>
    </w:pPr>
  </w:style>
  <w:style w:type="paragraph" w:styleId="TOC6">
    <w:name w:val="toc 6"/>
    <w:basedOn w:val="Normal"/>
    <w:next w:val="Normal"/>
    <w:autoRedefine/>
    <w:uiPriority w:val="39"/>
    <w:unhideWhenUsed/>
    <w:rsid w:val="00FB1B2C"/>
    <w:pPr>
      <w:tabs>
        <w:tab w:val="left" w:pos="1815"/>
      </w:tabs>
      <w:autoSpaceDE/>
      <w:autoSpaceDN/>
      <w:spacing w:line="360" w:lineRule="auto"/>
      <w:ind w:left="1100"/>
      <w:jc w:val="both"/>
    </w:pPr>
  </w:style>
  <w:style w:type="paragraph" w:styleId="TOC7">
    <w:name w:val="toc 7"/>
    <w:basedOn w:val="Normal"/>
    <w:next w:val="Normal"/>
    <w:autoRedefine/>
    <w:uiPriority w:val="39"/>
    <w:unhideWhenUsed/>
    <w:rsid w:val="00FB1B2C"/>
    <w:pPr>
      <w:tabs>
        <w:tab w:val="left" w:pos="1815"/>
      </w:tabs>
      <w:autoSpaceDE/>
      <w:autoSpaceDN/>
      <w:spacing w:line="360" w:lineRule="auto"/>
      <w:ind w:left="1320"/>
      <w:jc w:val="both"/>
    </w:pPr>
  </w:style>
  <w:style w:type="paragraph" w:styleId="TOC8">
    <w:name w:val="toc 8"/>
    <w:basedOn w:val="Normal"/>
    <w:next w:val="Normal"/>
    <w:autoRedefine/>
    <w:uiPriority w:val="39"/>
    <w:unhideWhenUsed/>
    <w:rsid w:val="00FB1B2C"/>
    <w:pPr>
      <w:tabs>
        <w:tab w:val="left" w:pos="1815"/>
      </w:tabs>
      <w:autoSpaceDE/>
      <w:autoSpaceDN/>
      <w:spacing w:line="360" w:lineRule="auto"/>
      <w:ind w:left="1540"/>
      <w:jc w:val="both"/>
    </w:pPr>
  </w:style>
  <w:style w:type="paragraph" w:styleId="TOC9">
    <w:name w:val="toc 9"/>
    <w:basedOn w:val="Normal"/>
    <w:next w:val="Normal"/>
    <w:autoRedefine/>
    <w:uiPriority w:val="39"/>
    <w:unhideWhenUsed/>
    <w:rsid w:val="00FB1B2C"/>
    <w:pPr>
      <w:tabs>
        <w:tab w:val="left" w:pos="1815"/>
      </w:tabs>
      <w:autoSpaceDE/>
      <w:autoSpaceDN/>
      <w:spacing w:line="360" w:lineRule="auto"/>
      <w:ind w:left="1760"/>
      <w:jc w:val="both"/>
    </w:pPr>
  </w:style>
  <w:style w:type="paragraph" w:customStyle="1" w:styleId="ReferHead">
    <w:name w:val="Refer Head"/>
    <w:basedOn w:val="Normal"/>
    <w:rsid w:val="006A49FA"/>
    <w:pPr>
      <w:keepNext/>
      <w:autoSpaceDE/>
      <w:autoSpaceDN/>
      <w:spacing w:after="240"/>
    </w:pPr>
    <w:rPr>
      <w:rFonts w:ascii="Helvetica" w:hAnsi="Helvetica"/>
      <w:b/>
      <w:caps/>
      <w:sz w:val="22"/>
    </w:rPr>
  </w:style>
  <w:style w:type="character" w:customStyle="1" w:styleId="tlid-translation">
    <w:name w:val="tlid-translation"/>
    <w:rsid w:val="005031E8"/>
  </w:style>
  <w:style w:type="character" w:customStyle="1" w:styleId="publisher-name">
    <w:name w:val="publisher-name"/>
    <w:basedOn w:val="DefaultParagraphFont"/>
    <w:rsid w:val="005031E8"/>
    <w:rPr>
      <w:rFonts w:cs="Times New Roman"/>
    </w:rPr>
  </w:style>
  <w:style w:type="character" w:customStyle="1" w:styleId="page-numbers-info">
    <w:name w:val="page-numbers-info"/>
    <w:basedOn w:val="DefaultParagraphFont"/>
    <w:rsid w:val="005031E8"/>
    <w:rPr>
      <w:rFonts w:cs="Times New Roman"/>
    </w:rPr>
  </w:style>
  <w:style w:type="character" w:customStyle="1" w:styleId="articlecitationpages">
    <w:name w:val="articlecitation_pages"/>
    <w:basedOn w:val="DefaultParagraphFont"/>
    <w:rsid w:val="005031E8"/>
    <w:rPr>
      <w:rFonts w:cs="Times New Roman"/>
    </w:rPr>
  </w:style>
  <w:style w:type="character" w:customStyle="1" w:styleId="doilink">
    <w:name w:val="doi_link"/>
    <w:rsid w:val="00F076DE"/>
  </w:style>
  <w:style w:type="character" w:customStyle="1" w:styleId="alt-edited">
    <w:name w:val="alt-edited"/>
    <w:basedOn w:val="DefaultParagraphFont"/>
    <w:rsid w:val="00F076DE"/>
    <w:rPr>
      <w:rFonts w:cs="Times New Roman"/>
    </w:rPr>
  </w:style>
  <w:style w:type="paragraph" w:customStyle="1" w:styleId="Space">
    <w:name w:val="Space"/>
    <w:basedOn w:val="Normal"/>
    <w:rsid w:val="00777341"/>
    <w:pPr>
      <w:widowControl w:val="0"/>
      <w:autoSpaceDE/>
      <w:autoSpaceDN/>
      <w:jc w:val="center"/>
    </w:pPr>
    <w:rPr>
      <w:color w:val="000000"/>
      <w:sz w:val="24"/>
      <w:szCs w:val="24"/>
      <w:lang w:bidi="fa-IR"/>
    </w:rPr>
  </w:style>
  <w:style w:type="paragraph" w:customStyle="1" w:styleId="AbstractTitle">
    <w:name w:val="Abstract Title"/>
    <w:basedOn w:val="Normal"/>
    <w:next w:val="Normal"/>
    <w:rsid w:val="00777341"/>
    <w:pPr>
      <w:widowControl w:val="0"/>
      <w:autoSpaceDE/>
      <w:autoSpaceDN/>
      <w:spacing w:after="60"/>
      <w:jc w:val="center"/>
    </w:pPr>
    <w:rPr>
      <w:rFonts w:cs="Lotus"/>
      <w:b/>
      <w:bCs/>
      <w:color w:val="000000"/>
      <w:sz w:val="24"/>
      <w:szCs w:val="24"/>
      <w:lang w:bidi="fa-IR"/>
    </w:rPr>
  </w:style>
  <w:style w:type="paragraph" w:styleId="BodyTextFirstIndent">
    <w:name w:val="Body Text First Indent"/>
    <w:basedOn w:val="BodyText"/>
    <w:link w:val="BodyTextFirstIndentChar"/>
    <w:uiPriority w:val="99"/>
    <w:rsid w:val="00777341"/>
    <w:pPr>
      <w:autoSpaceDE w:val="0"/>
      <w:autoSpaceDN w:val="0"/>
      <w:ind w:firstLine="360"/>
    </w:pPr>
    <w:rPr>
      <w:sz w:val="20"/>
      <w:szCs w:val="20"/>
      <w:u w:val="none"/>
      <w:lang w:val="en-US"/>
    </w:rPr>
  </w:style>
  <w:style w:type="character" w:customStyle="1" w:styleId="BodyTextFirstIndentChar">
    <w:name w:val="Body Text First Indent Char"/>
    <w:basedOn w:val="BodyTextChar"/>
    <w:link w:val="BodyTextFirstIndent"/>
    <w:uiPriority w:val="99"/>
    <w:locked/>
    <w:rsid w:val="00777341"/>
    <w:rPr>
      <w:rFonts w:cs="Times New Roman"/>
      <w:sz w:val="24"/>
      <w:szCs w:val="24"/>
      <w:u w:val="single"/>
      <w:lang w:val="en-GB"/>
    </w:rPr>
  </w:style>
  <w:style w:type="character" w:customStyle="1" w:styleId="nlmarticle-titlehlfld-title">
    <w:name w:val="nlm_article-title hlfld-title"/>
    <w:basedOn w:val="DefaultParagraphFont"/>
    <w:rsid w:val="00534827"/>
    <w:rPr>
      <w:rFonts w:cs="Times New Roman"/>
    </w:rPr>
  </w:style>
  <w:style w:type="character" w:customStyle="1" w:styleId="contribdegrees">
    <w:name w:val="contribdegrees"/>
    <w:basedOn w:val="DefaultParagraphFont"/>
    <w:rsid w:val="00534827"/>
    <w:rPr>
      <w:rFonts w:cs="Times New Roman"/>
    </w:rPr>
  </w:style>
  <w:style w:type="character" w:customStyle="1" w:styleId="smallcaps">
    <w:name w:val="smallcaps"/>
    <w:basedOn w:val="DefaultParagraphFont"/>
    <w:rsid w:val="00C02405"/>
    <w:rPr>
      <w:rFonts w:cs="Times New Roman"/>
    </w:rPr>
  </w:style>
  <w:style w:type="paragraph" w:customStyle="1" w:styleId="Title2">
    <w:name w:val="Title2"/>
    <w:basedOn w:val="Normal"/>
    <w:rsid w:val="00B33FDB"/>
    <w:pPr>
      <w:autoSpaceDE/>
      <w:autoSpaceDN/>
      <w:spacing w:before="100" w:beforeAutospacing="1" w:after="100" w:afterAutospacing="1"/>
    </w:pPr>
    <w:rPr>
      <w:rFonts w:ascii="MS PGothic" w:eastAsia="MS PGothic" w:hAnsi="MS PGothic" w:cs="MS PGothic"/>
      <w:sz w:val="24"/>
      <w:szCs w:val="24"/>
      <w:lang w:eastAsia="ja-JP"/>
    </w:rPr>
  </w:style>
  <w:style w:type="character" w:customStyle="1" w:styleId="ezinteger-field">
    <w:name w:val="ezinteger-field"/>
    <w:basedOn w:val="DefaultParagraphFont"/>
    <w:rsid w:val="00F84F0B"/>
    <w:rPr>
      <w:rFonts w:cs="Times New Roman"/>
    </w:rPr>
  </w:style>
  <w:style w:type="paragraph" w:customStyle="1" w:styleId="para">
    <w:name w:val="para"/>
    <w:basedOn w:val="Normal"/>
    <w:rsid w:val="001B6E1F"/>
    <w:pPr>
      <w:autoSpaceDE/>
      <w:autoSpaceDN/>
      <w:spacing w:before="100" w:beforeAutospacing="1" w:after="100" w:afterAutospacing="1"/>
    </w:pPr>
    <w:rPr>
      <w:sz w:val="24"/>
      <w:szCs w:val="24"/>
      <w:lang w:val="fr-FR" w:eastAsia="fr-FR"/>
    </w:rPr>
  </w:style>
  <w:style w:type="paragraph" w:customStyle="1" w:styleId="12">
    <w:name w:val="正文1"/>
    <w:qFormat/>
    <w:rsid w:val="00A14EBA"/>
    <w:pPr>
      <w:framePr w:wrap="around" w:hAnchor="text" w:y="1"/>
      <w:spacing w:after="200" w:line="276" w:lineRule="auto"/>
    </w:pPr>
    <w:rPr>
      <w:rFonts w:ascii="Helvetica Neue" w:eastAsia="Arial Unicode MS" w:hAnsi="Helvetica Neue" w:cs="Arial Unicode MS"/>
      <w:color w:val="000000"/>
      <w:sz w:val="22"/>
      <w:szCs w:val="22"/>
      <w:lang w:val="zh-CN" w:eastAsia="zh-CN"/>
    </w:rPr>
  </w:style>
  <w:style w:type="character" w:customStyle="1" w:styleId="ab">
    <w:name w:val="无"/>
    <w:qFormat/>
    <w:rsid w:val="00A14EBA"/>
    <w:rPr>
      <w:lang w:val="en-US"/>
    </w:rPr>
  </w:style>
  <w:style w:type="character" w:customStyle="1" w:styleId="A13">
    <w:name w:val="A13"/>
    <w:uiPriority w:val="99"/>
    <w:rsid w:val="00E7413D"/>
    <w:rPr>
      <w:color w:val="000000"/>
      <w:sz w:val="11"/>
    </w:rPr>
  </w:style>
  <w:style w:type="character" w:customStyle="1" w:styleId="Legenda1">
    <w:name w:val="Legenda1"/>
    <w:basedOn w:val="DefaultParagraphFont"/>
    <w:rsid w:val="0068653D"/>
    <w:rPr>
      <w:rFonts w:cs="Times New Roman"/>
    </w:rPr>
  </w:style>
  <w:style w:type="paragraph" w:customStyle="1" w:styleId="Footnote">
    <w:name w:val="Footnote"/>
    <w:basedOn w:val="Normal"/>
    <w:rsid w:val="00E93F14"/>
    <w:pPr>
      <w:suppressAutoHyphens/>
      <w:autoSpaceDE/>
      <w:spacing w:line="280" w:lineRule="exact"/>
      <w:ind w:firstLine="216"/>
      <w:jc w:val="both"/>
      <w:textAlignment w:val="baseline"/>
    </w:pPr>
    <w:rPr>
      <w:rFonts w:ascii="Souvenir Lt BT" w:hAnsi="Souvenir Lt BT"/>
      <w:kern w:val="3"/>
      <w:lang w:val="en-GB" w:eastAsia="zh-CN"/>
    </w:rPr>
  </w:style>
  <w:style w:type="character" w:customStyle="1" w:styleId="ff2">
    <w:name w:val="ff2"/>
    <w:basedOn w:val="DefaultParagraphFont"/>
    <w:rsid w:val="00062B90"/>
    <w:rPr>
      <w:rFonts w:cs="Times New Roman"/>
    </w:rPr>
  </w:style>
  <w:style w:type="character" w:customStyle="1" w:styleId="ff1">
    <w:name w:val="ff1"/>
    <w:basedOn w:val="DefaultParagraphFont"/>
    <w:rsid w:val="00062B90"/>
    <w:rPr>
      <w:rFonts w:cs="Times New Roman"/>
    </w:rPr>
  </w:style>
  <w:style w:type="paragraph" w:customStyle="1" w:styleId="Pa26">
    <w:name w:val="Pa26"/>
    <w:basedOn w:val="Normal"/>
    <w:next w:val="Normal"/>
    <w:uiPriority w:val="99"/>
    <w:rsid w:val="00B61DB9"/>
    <w:pPr>
      <w:adjustRightInd w:val="0"/>
      <w:spacing w:line="161" w:lineRule="atLeast"/>
    </w:pPr>
    <w:rPr>
      <w:rFonts w:eastAsiaTheme="minorEastAsia"/>
      <w:sz w:val="24"/>
      <w:szCs w:val="24"/>
    </w:rPr>
  </w:style>
  <w:style w:type="character" w:customStyle="1" w:styleId="gt-baf-back">
    <w:name w:val="gt-baf-back"/>
    <w:basedOn w:val="DefaultParagraphFont"/>
    <w:rsid w:val="001F13B0"/>
    <w:rPr>
      <w:rFonts w:cs="Times New Roman"/>
    </w:rPr>
  </w:style>
  <w:style w:type="paragraph" w:customStyle="1" w:styleId="ac">
    <w:name w:val="바탕글"/>
    <w:link w:val="Char"/>
    <w:rsid w:val="003B1D09"/>
    <w:pPr>
      <w:widowControl w:val="0"/>
      <w:wordWrap w:val="0"/>
      <w:autoSpaceDE w:val="0"/>
      <w:autoSpaceDN w:val="0"/>
      <w:spacing w:line="384" w:lineRule="auto"/>
      <w:jc w:val="both"/>
      <w:textAlignment w:val="baseline"/>
    </w:pPr>
    <w:rPr>
      <w:rFonts w:ascii="Batang" w:eastAsia="Batang" w:hAnsi="Batang"/>
      <w:color w:val="000000"/>
      <w:kern w:val="2"/>
      <w:szCs w:val="22"/>
      <w:lang w:eastAsia="ko-KR"/>
    </w:rPr>
  </w:style>
  <w:style w:type="paragraph" w:customStyle="1" w:styleId="correspondingauthorparagraph">
    <w:name w:val="correspondingauthorparagraph"/>
    <w:basedOn w:val="Normal"/>
    <w:rsid w:val="0004458A"/>
    <w:pPr>
      <w:autoSpaceDE/>
      <w:autoSpaceDN/>
      <w:spacing w:before="100" w:beforeAutospacing="1" w:after="100" w:afterAutospacing="1"/>
    </w:pPr>
    <w:rPr>
      <w:sz w:val="24"/>
      <w:szCs w:val="24"/>
      <w:lang w:eastAsia="fr-FR"/>
    </w:rPr>
  </w:style>
  <w:style w:type="paragraph" w:customStyle="1" w:styleId="Pardfaut">
    <w:name w:val="Par défaut"/>
    <w:rsid w:val="00771463"/>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Arial Unicode MS" w:hAnsi="Helvetica Neue" w:cs="Arial Unicode MS"/>
      <w:color w:val="000000"/>
      <w:sz w:val="22"/>
      <w:szCs w:val="22"/>
      <w:lang w:val="fr-MA" w:eastAsia="fr-FR"/>
    </w:rPr>
  </w:style>
  <w:style w:type="character" w:customStyle="1" w:styleId="Aucun">
    <w:name w:val="Aucun"/>
    <w:rsid w:val="00771463"/>
  </w:style>
  <w:style w:type="character" w:customStyle="1" w:styleId="refseriesdate">
    <w:name w:val="refseriesdate"/>
    <w:basedOn w:val="DefaultParagraphFont"/>
    <w:rsid w:val="009159E3"/>
    <w:rPr>
      <w:rFonts w:cs="Times New Roman"/>
    </w:rPr>
  </w:style>
  <w:style w:type="paragraph" w:customStyle="1" w:styleId="textenormalsmall1">
    <w:name w:val="textenormalsmall1"/>
    <w:basedOn w:val="Normal"/>
    <w:rsid w:val="00AC523A"/>
    <w:pPr>
      <w:autoSpaceDE/>
      <w:autoSpaceDN/>
      <w:spacing w:before="100" w:beforeAutospacing="1" w:after="100" w:afterAutospacing="1"/>
    </w:pPr>
    <w:rPr>
      <w:sz w:val="24"/>
      <w:szCs w:val="24"/>
      <w:lang w:val="fr-FR" w:eastAsia="fr-FR"/>
    </w:rPr>
  </w:style>
  <w:style w:type="paragraph" w:customStyle="1" w:styleId="paragraphedeliste">
    <w:name w:val="paragraphedeliste"/>
    <w:basedOn w:val="Normal"/>
    <w:rsid w:val="000274BA"/>
    <w:pPr>
      <w:autoSpaceDE/>
      <w:autoSpaceDN/>
      <w:textAlignment w:val="baseline"/>
    </w:pPr>
    <w:rPr>
      <w:rFonts w:ascii="Calibri" w:eastAsiaTheme="minorEastAsia" w:hAnsi="Calibri"/>
      <w:color w:val="000000"/>
      <w:sz w:val="22"/>
      <w:szCs w:val="22"/>
      <w:lang w:val="en-ZA" w:eastAsia="fr-FR"/>
    </w:rPr>
  </w:style>
  <w:style w:type="character" w:customStyle="1" w:styleId="fontstyle31">
    <w:name w:val="fontstyle31"/>
    <w:basedOn w:val="DefaultParagraphFont"/>
    <w:rsid w:val="00C43F03"/>
    <w:rPr>
      <w:rFonts w:ascii="MinionProMath-Italic" w:hAnsi="MinionProMath-Italic" w:cs="Times New Roman"/>
      <w:i/>
      <w:iCs/>
      <w:color w:val="242021"/>
      <w:sz w:val="20"/>
      <w:szCs w:val="20"/>
    </w:rPr>
  </w:style>
  <w:style w:type="character" w:customStyle="1" w:styleId="fontstyle41">
    <w:name w:val="fontstyle41"/>
    <w:basedOn w:val="DefaultParagraphFont"/>
    <w:rsid w:val="00C43F03"/>
    <w:rPr>
      <w:rFonts w:ascii="LucidaNewMath-Symbol" w:hAnsi="LucidaNewMath-Symbol" w:cs="Times New Roman"/>
      <w:i/>
      <w:iCs/>
      <w:color w:val="242021"/>
      <w:sz w:val="18"/>
      <w:szCs w:val="18"/>
    </w:rPr>
  </w:style>
  <w:style w:type="table" w:customStyle="1" w:styleId="PlainTable41">
    <w:name w:val="Plain Table 41"/>
    <w:basedOn w:val="TableNormal"/>
    <w:next w:val="PlainTable42"/>
    <w:uiPriority w:val="44"/>
    <w:rsid w:val="00F208CC"/>
    <w:rPr>
      <w:rFonts w:asciiTheme="minorHAnsi" w:hAnsiTheme="minorHAnsi"/>
      <w:sz w:val="22"/>
      <w:szCs w:val="22"/>
      <w:lang w:val="en-GB"/>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
    <w:name w:val="Plain Table 42"/>
    <w:basedOn w:val="TableNormal"/>
    <w:uiPriority w:val="44"/>
    <w:rsid w:val="00F208CC"/>
    <w:rPr>
      <w:rFonts w:asciiTheme="minorHAnsi" w:hAnsiTheme="minorHAnsi"/>
      <w:sz w:val="22"/>
      <w:szCs w:val="22"/>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paraoverride-2">
    <w:name w:val="paraoverride-2"/>
    <w:basedOn w:val="Normal"/>
    <w:rsid w:val="001027A3"/>
    <w:pPr>
      <w:autoSpaceDE/>
      <w:autoSpaceDN/>
      <w:spacing w:before="100" w:beforeAutospacing="1" w:after="100" w:afterAutospacing="1"/>
    </w:pPr>
    <w:rPr>
      <w:sz w:val="24"/>
      <w:szCs w:val="24"/>
      <w:lang w:val="fr-FR" w:eastAsia="fr-FR"/>
    </w:rPr>
  </w:style>
  <w:style w:type="character" w:customStyle="1" w:styleId="jcamolguu">
    <w:name w:val="jcam_olguu"/>
    <w:basedOn w:val="DefaultParagraphFont"/>
    <w:rsid w:val="001027A3"/>
    <w:rPr>
      <w:rFonts w:cs="Times New Roman"/>
    </w:rPr>
  </w:style>
  <w:style w:type="character" w:customStyle="1" w:styleId="tokencreated">
    <w:name w:val="token_created"/>
    <w:basedOn w:val="DefaultParagraphFont"/>
    <w:rsid w:val="007D000D"/>
    <w:rPr>
      <w:rFonts w:cs="Times New Roman"/>
    </w:rPr>
  </w:style>
  <w:style w:type="character" w:customStyle="1" w:styleId="hpsatn">
    <w:name w:val="hps atn"/>
    <w:basedOn w:val="DefaultParagraphFont"/>
    <w:rsid w:val="001B3384"/>
    <w:rPr>
      <w:rFonts w:cs="Times New Roman"/>
    </w:rPr>
  </w:style>
  <w:style w:type="character" w:customStyle="1" w:styleId="Char">
    <w:name w:val="바탕글 Char"/>
    <w:basedOn w:val="DefaultParagraphFont"/>
    <w:link w:val="ac"/>
    <w:locked/>
    <w:rsid w:val="00D43C40"/>
    <w:rPr>
      <w:rFonts w:ascii="Batang" w:eastAsia="Batang" w:hAnsi="Batang" w:cs="Times New Roman"/>
      <w:color w:val="000000"/>
      <w:kern w:val="2"/>
      <w:sz w:val="22"/>
      <w:szCs w:val="22"/>
      <w:lang w:eastAsia="ko-KR"/>
    </w:rPr>
  </w:style>
  <w:style w:type="character" w:customStyle="1" w:styleId="highlight2">
    <w:name w:val="highlight2"/>
    <w:basedOn w:val="DefaultParagraphFont"/>
    <w:qFormat/>
    <w:rsid w:val="00FA4AC6"/>
    <w:rPr>
      <w:rFonts w:cs="Times New Roman"/>
    </w:rPr>
  </w:style>
  <w:style w:type="paragraph" w:customStyle="1" w:styleId="Bibliographie1">
    <w:name w:val="Bibliographie1"/>
    <w:basedOn w:val="Normal"/>
    <w:link w:val="BibliographyCar"/>
    <w:rsid w:val="00AC04CF"/>
    <w:pPr>
      <w:tabs>
        <w:tab w:val="left" w:pos="380"/>
      </w:tabs>
      <w:autoSpaceDE/>
      <w:autoSpaceDN/>
      <w:spacing w:after="240"/>
      <w:ind w:left="384" w:hanging="384"/>
    </w:pPr>
    <w:rPr>
      <w:rFonts w:asciiTheme="minorHAnsi" w:hAnsiTheme="minorHAnsi"/>
      <w:sz w:val="24"/>
      <w:szCs w:val="24"/>
      <w:lang w:val="fr-FR"/>
    </w:rPr>
  </w:style>
  <w:style w:type="paragraph" w:customStyle="1" w:styleId="textenormal">
    <w:name w:val="textenormal"/>
    <w:basedOn w:val="Normal"/>
    <w:rsid w:val="00575FFB"/>
    <w:pPr>
      <w:autoSpaceDE/>
      <w:autoSpaceDN/>
      <w:spacing w:before="100" w:beforeAutospacing="1" w:after="100" w:afterAutospacing="1"/>
    </w:pPr>
    <w:rPr>
      <w:sz w:val="24"/>
      <w:szCs w:val="24"/>
      <w:lang w:val="fr-FR" w:eastAsia="fr-FR"/>
    </w:rPr>
  </w:style>
  <w:style w:type="paragraph" w:customStyle="1" w:styleId="CorpsA">
    <w:name w:val="Corps A"/>
    <w:rsid w:val="00E33963"/>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sz w:val="22"/>
      <w:szCs w:val="22"/>
      <w:u w:color="000000"/>
      <w:lang w:val="es-ES_tradnl" w:eastAsia="fr-FR"/>
    </w:rPr>
  </w:style>
  <w:style w:type="paragraph" w:customStyle="1" w:styleId="CorpsAA">
    <w:name w:val="Corps A A"/>
    <w:rsid w:val="00E33963"/>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sz w:val="22"/>
      <w:szCs w:val="22"/>
      <w:u w:color="000000"/>
      <w:lang w:val="es-ES_tradnl" w:eastAsia="fr-FR"/>
    </w:rPr>
  </w:style>
  <w:style w:type="paragraph" w:customStyle="1" w:styleId="FirstParagraph">
    <w:name w:val="First Paragraph"/>
    <w:basedOn w:val="BodyText"/>
    <w:next w:val="BodyText"/>
    <w:qFormat/>
    <w:rsid w:val="00785C36"/>
    <w:pPr>
      <w:spacing w:before="180" w:after="180"/>
    </w:pPr>
    <w:rPr>
      <w:rFonts w:asciiTheme="minorHAnsi" w:hAnsiTheme="minorHAnsi"/>
      <w:u w:val="none"/>
      <w:lang w:val="en-US"/>
    </w:rPr>
  </w:style>
  <w:style w:type="character" w:customStyle="1" w:styleId="Hyperlink1">
    <w:name w:val="Hyperlink.1"/>
    <w:basedOn w:val="DefaultParagraphFont"/>
    <w:rsid w:val="003546CF"/>
    <w:rPr>
      <w:rFonts w:cs="Times New Roman"/>
      <w:color w:val="0000FF"/>
      <w:sz w:val="20"/>
      <w:szCs w:val="20"/>
      <w:u w:val="single" w:color="0000FF"/>
      <w:shd w:val="clear" w:color="auto" w:fill="FFFFFF"/>
      <w:lang w:val="en-US"/>
    </w:rPr>
  </w:style>
  <w:style w:type="character" w:customStyle="1" w:styleId="ttext">
    <w:name w:val="t_text"/>
    <w:basedOn w:val="DefaultParagraphFont"/>
    <w:rsid w:val="00A06EE5"/>
    <w:rPr>
      <w:rFonts w:cs="Times New Roman"/>
    </w:rPr>
  </w:style>
  <w:style w:type="paragraph" w:customStyle="1" w:styleId="resumo">
    <w:name w:val="resumo"/>
    <w:basedOn w:val="Normal"/>
    <w:rsid w:val="007D2535"/>
    <w:pPr>
      <w:autoSpaceDE/>
      <w:autoSpaceDN/>
      <w:spacing w:before="100" w:beforeAutospacing="1" w:after="100" w:afterAutospacing="1"/>
    </w:pPr>
    <w:rPr>
      <w:sz w:val="24"/>
      <w:szCs w:val="24"/>
      <w:lang w:val="fr-FR" w:eastAsia="fr-FR"/>
    </w:rPr>
  </w:style>
  <w:style w:type="paragraph" w:customStyle="1" w:styleId="EndNoteCategoryHeading">
    <w:name w:val="EndNote Category Heading"/>
    <w:basedOn w:val="Normal"/>
    <w:link w:val="EndNoteCategoryHeadingChar"/>
    <w:rsid w:val="00856C0F"/>
    <w:pPr>
      <w:autoSpaceDE/>
      <w:autoSpaceDN/>
      <w:spacing w:before="120" w:after="120" w:line="276" w:lineRule="auto"/>
    </w:pPr>
    <w:rPr>
      <w:rFonts w:asciiTheme="minorHAnsi" w:hAnsiTheme="minorHAnsi"/>
      <w:b/>
      <w:sz w:val="22"/>
      <w:szCs w:val="22"/>
    </w:rPr>
  </w:style>
  <w:style w:type="paragraph" w:customStyle="1" w:styleId="textenormal1">
    <w:name w:val="textenormal1"/>
    <w:basedOn w:val="Normal"/>
    <w:rsid w:val="00486849"/>
    <w:pPr>
      <w:autoSpaceDE/>
      <w:autoSpaceDN/>
      <w:spacing w:before="100" w:beforeAutospacing="1" w:after="100" w:afterAutospacing="1"/>
    </w:pPr>
    <w:rPr>
      <w:sz w:val="24"/>
      <w:szCs w:val="24"/>
      <w:lang w:val="fr-FR" w:eastAsia="fr-FR"/>
    </w:rPr>
  </w:style>
  <w:style w:type="paragraph" w:customStyle="1" w:styleId="Corps">
    <w:name w:val="Corps"/>
    <w:rsid w:val="009D1F16"/>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hAnsi="Helvetica" w:cs="Helvetica"/>
      <w:color w:val="000000"/>
      <w:sz w:val="22"/>
      <w:szCs w:val="22"/>
      <w:lang w:val="fr-FR" w:eastAsia="fr-FR"/>
    </w:rPr>
  </w:style>
  <w:style w:type="character" w:customStyle="1" w:styleId="renfort">
    <w:name w:val="renfort"/>
    <w:basedOn w:val="DefaultParagraphFont"/>
    <w:rsid w:val="00F22C3A"/>
    <w:rPr>
      <w:rFonts w:cs="Times New Roman"/>
    </w:rPr>
  </w:style>
  <w:style w:type="character" w:customStyle="1" w:styleId="Policepardfaut">
    <w:name w:val="Police par défaut"/>
    <w:rsid w:val="00E53605"/>
  </w:style>
  <w:style w:type="paragraph" w:customStyle="1" w:styleId="Sansinterligne">
    <w:name w:val="Sans interligne"/>
    <w:rsid w:val="00E53605"/>
    <w:pPr>
      <w:suppressAutoHyphens/>
      <w:autoSpaceDN w:val="0"/>
      <w:textAlignment w:val="baseline"/>
    </w:pPr>
    <w:rPr>
      <w:rFonts w:ascii="Calibri" w:hAnsi="Calibri"/>
      <w:sz w:val="22"/>
      <w:szCs w:val="22"/>
    </w:rPr>
  </w:style>
  <w:style w:type="paragraph" w:customStyle="1" w:styleId="Lgende">
    <w:name w:val="Légende"/>
    <w:basedOn w:val="Normal"/>
    <w:next w:val="Normal"/>
    <w:rsid w:val="00E53605"/>
    <w:pPr>
      <w:suppressAutoHyphens/>
      <w:autoSpaceDE/>
      <w:spacing w:after="200"/>
      <w:textAlignment w:val="baseline"/>
    </w:pPr>
    <w:rPr>
      <w:rFonts w:ascii="Calibri" w:hAnsi="Calibri"/>
      <w:i/>
      <w:iCs/>
      <w:color w:val="44546A"/>
      <w:sz w:val="18"/>
      <w:szCs w:val="18"/>
    </w:rPr>
  </w:style>
  <w:style w:type="character" w:customStyle="1" w:styleId="jlqj4b">
    <w:name w:val="jlqj4b"/>
    <w:basedOn w:val="DefaultParagraphFont"/>
    <w:rsid w:val="007B5604"/>
    <w:rPr>
      <w:rFonts w:cs="Times New Roman"/>
    </w:rPr>
  </w:style>
  <w:style w:type="character" w:customStyle="1" w:styleId="viiyi">
    <w:name w:val="viiyi"/>
    <w:basedOn w:val="DefaultParagraphFont"/>
    <w:rsid w:val="007B5604"/>
    <w:rPr>
      <w:rFonts w:cs="Times New Roman"/>
    </w:rPr>
  </w:style>
  <w:style w:type="character" w:customStyle="1" w:styleId="acopre">
    <w:name w:val="acopre"/>
    <w:basedOn w:val="DefaultParagraphFont"/>
    <w:rsid w:val="00D8717E"/>
    <w:rPr>
      <w:rFonts w:cs="Times New Roman"/>
    </w:rPr>
  </w:style>
  <w:style w:type="character" w:customStyle="1" w:styleId="y2iqfc">
    <w:name w:val="y2iqfc"/>
    <w:basedOn w:val="DefaultParagraphFont"/>
    <w:rsid w:val="00AE2F89"/>
    <w:rPr>
      <w:rFonts w:cs="Times New Roman"/>
    </w:rPr>
  </w:style>
  <w:style w:type="table" w:customStyle="1" w:styleId="ListTable31">
    <w:name w:val="List Table 31"/>
    <w:basedOn w:val="TableNormal"/>
    <w:uiPriority w:val="48"/>
    <w:rsid w:val="008F55C3"/>
    <w:rPr>
      <w:rFonts w:asciiTheme="minorHAnsi" w:hAnsiTheme="minorHAnsi"/>
      <w:sz w:val="22"/>
      <w:szCs w:val="22"/>
      <w:lang w:val="fr-S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paragraph" w:customStyle="1" w:styleId="yiv250938336msonormal">
    <w:name w:val="yiv250938336msonormal"/>
    <w:basedOn w:val="Normal"/>
    <w:rsid w:val="007475E4"/>
    <w:pPr>
      <w:autoSpaceDE/>
      <w:autoSpaceDN/>
      <w:spacing w:before="100" w:beforeAutospacing="1" w:after="100" w:afterAutospacing="1"/>
    </w:pPr>
    <w:rPr>
      <w:sz w:val="24"/>
      <w:szCs w:val="24"/>
      <w:lang w:val="fr-FR" w:eastAsia="fr-FR"/>
    </w:rPr>
  </w:style>
  <w:style w:type="character" w:customStyle="1" w:styleId="bib-reference-label">
    <w:name w:val="bib-reference-label"/>
    <w:basedOn w:val="DefaultParagraphFont"/>
    <w:rsid w:val="00184971"/>
    <w:rPr>
      <w:rFonts w:cs="Times New Roman"/>
    </w:rPr>
  </w:style>
  <w:style w:type="character" w:customStyle="1" w:styleId="elsevierstylesup">
    <w:name w:val="elsevierstylesup"/>
    <w:basedOn w:val="DefaultParagraphFont"/>
    <w:rsid w:val="00CE37D1"/>
    <w:rPr>
      <w:rFonts w:cs="Times New Roman"/>
    </w:rPr>
  </w:style>
  <w:style w:type="table" w:customStyle="1" w:styleId="TableNormal1">
    <w:name w:val="Table Normal1"/>
    <w:uiPriority w:val="2"/>
    <w:unhideWhenUsed/>
    <w:qFormat/>
    <w:rsid w:val="001444F2"/>
    <w:pPr>
      <w:widowControl w:val="0"/>
      <w:autoSpaceDE w:val="0"/>
      <w:autoSpaceDN w:val="0"/>
    </w:pPr>
    <w:rPr>
      <w:rFonts w:asciiTheme="minorHAnsi" w:hAnsiTheme="minorHAnsi"/>
      <w:sz w:val="22"/>
      <w:szCs w:val="22"/>
    </w:rPr>
    <w:tblPr>
      <w:tblInd w:w="0" w:type="dxa"/>
      <w:tblCellMar>
        <w:top w:w="0" w:type="dxa"/>
        <w:left w:w="0" w:type="dxa"/>
        <w:bottom w:w="0" w:type="dxa"/>
        <w:right w:w="0" w:type="dxa"/>
      </w:tblCellMar>
    </w:tblPr>
  </w:style>
  <w:style w:type="character" w:customStyle="1" w:styleId="hiddenspellerror">
    <w:name w:val="hiddenspellerror"/>
    <w:basedOn w:val="DefaultParagraphFont"/>
    <w:rsid w:val="00E232CB"/>
    <w:rPr>
      <w:rFonts w:cs="Times New Roman"/>
    </w:rPr>
  </w:style>
  <w:style w:type="numbering" w:customStyle="1" w:styleId="Tiret">
    <w:name w:val="Tiret"/>
    <w:pPr>
      <w:numPr>
        <w:numId w:val="12"/>
      </w:numPr>
    </w:pPr>
  </w:style>
  <w:style w:type="numbering" w:customStyle="1" w:styleId="List11">
    <w:name w:val="List 11"/>
    <w:pPr>
      <w:numPr>
        <w:numId w:val="8"/>
      </w:numPr>
    </w:pPr>
  </w:style>
  <w:style w:type="table" w:customStyle="1" w:styleId="GridTable3-Accent21">
    <w:name w:val="Grid Table 3 - Accent 21"/>
    <w:basedOn w:val="TableNormal"/>
    <w:uiPriority w:val="48"/>
    <w:rsid w:val="0030059A"/>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61">
    <w:name w:val="Grid Table 3 - Accent 61"/>
    <w:basedOn w:val="TableNormal"/>
    <w:uiPriority w:val="48"/>
    <w:rsid w:val="0030059A"/>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Accent61">
    <w:name w:val="Grid Table 4 - Accent 61"/>
    <w:basedOn w:val="TableNormal"/>
    <w:uiPriority w:val="49"/>
    <w:rsid w:val="0030059A"/>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EndNoteCategoryHeadingChar">
    <w:name w:val="EndNote Category Heading Char"/>
    <w:basedOn w:val="DefaultParagraphFont"/>
    <w:link w:val="EndNoteCategoryHeading"/>
    <w:rsid w:val="003D220C"/>
    <w:rPr>
      <w:rFonts w:asciiTheme="minorHAnsi" w:hAnsiTheme="minorHAnsi"/>
      <w:b/>
      <w:sz w:val="22"/>
      <w:szCs w:val="22"/>
    </w:rPr>
  </w:style>
  <w:style w:type="paragraph" w:customStyle="1" w:styleId="articleparagraph">
    <w:name w:val="articleparagraph"/>
    <w:basedOn w:val="Normal"/>
    <w:rsid w:val="00EE3C59"/>
    <w:pPr>
      <w:autoSpaceDE/>
      <w:autoSpaceDN/>
      <w:spacing w:before="100" w:beforeAutospacing="1" w:after="100" w:afterAutospacing="1"/>
    </w:pPr>
    <w:rPr>
      <w:sz w:val="24"/>
      <w:szCs w:val="24"/>
      <w:lang w:val="fr-MA" w:eastAsia="fr-MA"/>
    </w:rPr>
  </w:style>
  <w:style w:type="paragraph" w:customStyle="1" w:styleId="paragraphseparator">
    <w:name w:val="paragraphseparator"/>
    <w:basedOn w:val="Normal"/>
    <w:rsid w:val="00EE3C59"/>
    <w:pPr>
      <w:autoSpaceDE/>
      <w:autoSpaceDN/>
      <w:spacing w:before="100" w:beforeAutospacing="1" w:after="100" w:afterAutospacing="1"/>
    </w:pPr>
    <w:rPr>
      <w:sz w:val="24"/>
      <w:szCs w:val="24"/>
      <w:lang w:val="fr-MA" w:eastAsia="fr-MA"/>
    </w:rPr>
  </w:style>
  <w:style w:type="paragraph" w:customStyle="1" w:styleId="lmttranslationsastextitem">
    <w:name w:val="lmt__translations_as_text__item"/>
    <w:basedOn w:val="Normal"/>
    <w:rsid w:val="006076B5"/>
    <w:pPr>
      <w:autoSpaceDE/>
      <w:autoSpaceDN/>
      <w:spacing w:before="100" w:beforeAutospacing="1" w:after="100" w:afterAutospacing="1"/>
    </w:pPr>
    <w:rPr>
      <w:sz w:val="24"/>
      <w:szCs w:val="24"/>
    </w:rPr>
  </w:style>
  <w:style w:type="paragraph" w:customStyle="1" w:styleId="trt0xe">
    <w:name w:val="trt0xe"/>
    <w:basedOn w:val="Normal"/>
    <w:rsid w:val="006574F5"/>
    <w:pPr>
      <w:autoSpaceDE/>
      <w:autoSpaceDN/>
      <w:spacing w:before="100" w:beforeAutospacing="1" w:after="100" w:afterAutospacing="1"/>
    </w:pPr>
    <w:rPr>
      <w:sz w:val="24"/>
      <w:szCs w:val="24"/>
      <w:lang w:val="pt-PT" w:eastAsia="pt-PT"/>
    </w:rPr>
  </w:style>
  <w:style w:type="paragraph" w:customStyle="1" w:styleId="Titre11">
    <w:name w:val="Titre 11"/>
    <w:basedOn w:val="Normal"/>
    <w:uiPriority w:val="1"/>
    <w:qFormat/>
    <w:rsid w:val="00351109"/>
    <w:pPr>
      <w:widowControl w:val="0"/>
      <w:ind w:left="307"/>
      <w:outlineLvl w:val="1"/>
    </w:pPr>
    <w:rPr>
      <w:rFonts w:ascii="Tahoma" w:eastAsia="Tahoma" w:hAnsi="Tahoma" w:cs="Tahoma"/>
      <w:b/>
      <w:bCs/>
      <w:sz w:val="22"/>
      <w:szCs w:val="22"/>
      <w:lang w:val="fr-FR"/>
    </w:rPr>
  </w:style>
  <w:style w:type="paragraph" w:customStyle="1" w:styleId="Titre21">
    <w:name w:val="Titre 21"/>
    <w:basedOn w:val="Normal"/>
    <w:uiPriority w:val="1"/>
    <w:qFormat/>
    <w:rsid w:val="00351109"/>
    <w:pPr>
      <w:widowControl w:val="0"/>
      <w:spacing w:before="1"/>
      <w:ind w:left="307"/>
      <w:outlineLvl w:val="2"/>
    </w:pPr>
    <w:rPr>
      <w:rFonts w:ascii="Tahoma" w:eastAsia="Tahoma" w:hAnsi="Tahoma" w:cs="Tahoma"/>
      <w:b/>
      <w:bCs/>
      <w:sz w:val="16"/>
      <w:szCs w:val="16"/>
      <w:lang w:val="fr-FR"/>
    </w:rPr>
  </w:style>
  <w:style w:type="paragraph" w:customStyle="1" w:styleId="root-block-node">
    <w:name w:val="root-block-node"/>
    <w:basedOn w:val="Normal"/>
    <w:rsid w:val="00400C33"/>
    <w:pPr>
      <w:autoSpaceDE/>
      <w:autoSpaceDN/>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4823AD"/>
    <w:rPr>
      <w:color w:val="605E5C"/>
      <w:shd w:val="clear" w:color="auto" w:fill="E1DFDD"/>
    </w:rPr>
  </w:style>
  <w:style w:type="character" w:customStyle="1" w:styleId="EndNoteBibliographyZchn">
    <w:name w:val="EndNote Bibliography Zchn"/>
    <w:basedOn w:val="DefaultParagraphFont"/>
    <w:rsid w:val="009C72AC"/>
    <w:rPr>
      <w:rFonts w:ascii="Calibri Light" w:hAnsi="Calibri Light" w:cs="Calibri Light"/>
      <w:noProof/>
      <w:lang w:val="en-US"/>
    </w:rPr>
  </w:style>
  <w:style w:type="character" w:customStyle="1" w:styleId="nlmfn">
    <w:name w:val="nlm_fn"/>
    <w:basedOn w:val="DefaultParagraphFont"/>
    <w:rsid w:val="009C72AC"/>
  </w:style>
  <w:style w:type="character" w:customStyle="1" w:styleId="fn-label">
    <w:name w:val="fn-label"/>
    <w:basedOn w:val="DefaultParagraphFont"/>
    <w:rsid w:val="009C72AC"/>
  </w:style>
  <w:style w:type="paragraph" w:customStyle="1" w:styleId="ABKWH">
    <w:name w:val="ABKWH"/>
    <w:basedOn w:val="Normal"/>
    <w:rsid w:val="000A7191"/>
    <w:pPr>
      <w:autoSpaceDE/>
      <w:autoSpaceDN/>
      <w:spacing w:before="120" w:after="120"/>
    </w:pPr>
    <w:rPr>
      <w:color w:val="9E3A3A"/>
      <w:sz w:val="32"/>
      <w:szCs w:val="24"/>
    </w:rPr>
  </w:style>
  <w:style w:type="paragraph" w:customStyle="1" w:styleId="CP">
    <w:name w:val="CP"/>
    <w:basedOn w:val="Normal"/>
    <w:rsid w:val="000A7191"/>
    <w:pPr>
      <w:autoSpaceDE/>
      <w:autoSpaceDN/>
      <w:spacing w:before="120" w:after="120"/>
    </w:pPr>
    <w:rPr>
      <w:color w:val="6D4321"/>
      <w:sz w:val="24"/>
      <w:szCs w:val="24"/>
    </w:rPr>
  </w:style>
  <w:style w:type="paragraph" w:customStyle="1" w:styleId="DI">
    <w:name w:val="DI"/>
    <w:basedOn w:val="Normal"/>
    <w:rsid w:val="000A7191"/>
    <w:pPr>
      <w:autoSpaceDE/>
      <w:autoSpaceDN/>
    </w:pPr>
    <w:rPr>
      <w:sz w:val="24"/>
      <w:szCs w:val="24"/>
    </w:rPr>
  </w:style>
  <w:style w:type="paragraph" w:customStyle="1" w:styleId="EH">
    <w:name w:val="EH"/>
    <w:basedOn w:val="Normal"/>
    <w:rsid w:val="000A7191"/>
    <w:pPr>
      <w:autoSpaceDE/>
      <w:autoSpaceDN/>
      <w:spacing w:before="240" w:after="240"/>
    </w:pPr>
    <w:rPr>
      <w:color w:val="516529"/>
      <w:sz w:val="36"/>
      <w:szCs w:val="24"/>
    </w:rPr>
  </w:style>
  <w:style w:type="paragraph" w:customStyle="1" w:styleId="REF">
    <w:name w:val="REF"/>
    <w:basedOn w:val="Normal"/>
    <w:rsid w:val="000A7191"/>
    <w:pPr>
      <w:autoSpaceDE/>
      <w:autoSpaceDN/>
      <w:spacing w:before="280" w:after="280" w:line="360" w:lineRule="auto"/>
      <w:ind w:left="432" w:hanging="432"/>
    </w:pPr>
    <w:rPr>
      <w:sz w:val="24"/>
      <w:szCs w:val="24"/>
    </w:rPr>
  </w:style>
  <w:style w:type="character" w:customStyle="1" w:styleId="StrongEmphasis">
    <w:name w:val="Strong Emphasis"/>
    <w:qFormat/>
    <w:rsid w:val="00F717D7"/>
    <w:rPr>
      <w:b/>
      <w:bCs/>
    </w:rPr>
  </w:style>
  <w:style w:type="paragraph" w:customStyle="1" w:styleId="Figure">
    <w:name w:val="Figure"/>
    <w:basedOn w:val="Caption"/>
    <w:qFormat/>
    <w:rsid w:val="00F717D7"/>
    <w:pPr>
      <w:widowControl/>
    </w:pPr>
    <w:rPr>
      <w:rFonts w:ascii="Liberation Serif" w:eastAsia="Noto Serif CJK SC" w:hAnsi="Liberation Serif" w:cs="Lohit Devanagari"/>
      <w:kern w:val="2"/>
      <w:lang w:eastAsia="zh-CN" w:bidi="hi-IN"/>
    </w:rPr>
  </w:style>
  <w:style w:type="character" w:customStyle="1" w:styleId="2">
    <w:name w:val="Σώμα κειμένου (2)_"/>
    <w:basedOn w:val="DefaultParagraphFont"/>
    <w:link w:val="20"/>
    <w:uiPriority w:val="99"/>
    <w:locked/>
    <w:rsid w:val="0077315C"/>
    <w:rPr>
      <w:rFonts w:ascii="Bookman Old Style" w:hAnsi="Bookman Old Style" w:cs="Bookman Old Style"/>
      <w:shd w:val="clear" w:color="auto" w:fill="FFFFFF"/>
    </w:rPr>
  </w:style>
  <w:style w:type="paragraph" w:customStyle="1" w:styleId="20">
    <w:name w:val="Σώμα κειμένου (2)"/>
    <w:basedOn w:val="Normal"/>
    <w:link w:val="2"/>
    <w:uiPriority w:val="99"/>
    <w:rsid w:val="0077315C"/>
    <w:pPr>
      <w:widowControl w:val="0"/>
      <w:shd w:val="clear" w:color="auto" w:fill="FFFFFF"/>
      <w:autoSpaceDE/>
      <w:autoSpaceDN/>
      <w:spacing w:before="480" w:line="350" w:lineRule="exact"/>
      <w:jc w:val="both"/>
    </w:pPr>
    <w:rPr>
      <w:rFonts w:ascii="Bookman Old Style" w:hAnsi="Bookman Old Style" w:cs="Bookman Old Style"/>
    </w:rPr>
  </w:style>
  <w:style w:type="character" w:customStyle="1" w:styleId="markedcontent">
    <w:name w:val="markedcontent"/>
    <w:basedOn w:val="DefaultParagraphFont"/>
    <w:rsid w:val="003E07DC"/>
  </w:style>
  <w:style w:type="paragraph" w:customStyle="1" w:styleId="34-SciencePG-References-content">
    <w:name w:val="34-SciencePG-References-content"/>
    <w:basedOn w:val="Normal"/>
    <w:rsid w:val="00FB353D"/>
    <w:pPr>
      <w:numPr>
        <w:numId w:val="13"/>
      </w:numPr>
      <w:autoSpaceDE/>
      <w:autoSpaceDN/>
    </w:pPr>
    <w:rPr>
      <w:rFonts w:eastAsiaTheme="minorHAnsi"/>
      <w:sz w:val="24"/>
      <w:szCs w:val="24"/>
      <w:lang w:val="fr-FR" w:eastAsia="fr-FR"/>
    </w:rPr>
  </w:style>
  <w:style w:type="character" w:customStyle="1" w:styleId="highwire-cite-metadata-journal">
    <w:name w:val="highwire-cite-metadata-journal"/>
    <w:basedOn w:val="DefaultParagraphFont"/>
    <w:rsid w:val="00933FEF"/>
  </w:style>
  <w:style w:type="character" w:customStyle="1" w:styleId="highwire-cite-metadata-date">
    <w:name w:val="highwire-cite-metadata-date"/>
    <w:basedOn w:val="DefaultParagraphFont"/>
    <w:rsid w:val="00933FEF"/>
  </w:style>
  <w:style w:type="character" w:customStyle="1" w:styleId="highwire-cite-metadata-volume">
    <w:name w:val="highwire-cite-metadata-volume"/>
    <w:basedOn w:val="DefaultParagraphFont"/>
    <w:rsid w:val="00933FEF"/>
  </w:style>
  <w:style w:type="character" w:customStyle="1" w:styleId="highwire-cite-metadata-issue">
    <w:name w:val="highwire-cite-metadata-issue"/>
    <w:basedOn w:val="DefaultParagraphFont"/>
    <w:rsid w:val="00933FEF"/>
  </w:style>
  <w:style w:type="character" w:customStyle="1" w:styleId="highwire-cite-metadata-pages">
    <w:name w:val="highwire-cite-metadata-pages"/>
    <w:basedOn w:val="DefaultParagraphFont"/>
    <w:rsid w:val="00933FEF"/>
  </w:style>
  <w:style w:type="paragraph" w:customStyle="1" w:styleId="ColorfulList-Accent11">
    <w:name w:val="Colorful List - Accent 11"/>
    <w:basedOn w:val="Normal"/>
    <w:uiPriority w:val="34"/>
    <w:qFormat/>
    <w:rsid w:val="00C83609"/>
    <w:pPr>
      <w:widowControl w:val="0"/>
    </w:pPr>
    <w:rPr>
      <w:rFonts w:ascii="Cambria" w:eastAsia="Cambria" w:hAnsi="Cambria" w:cs="Cambria"/>
      <w:sz w:val="22"/>
      <w:szCs w:val="22"/>
    </w:rPr>
  </w:style>
  <w:style w:type="paragraph" w:customStyle="1" w:styleId="Pa15">
    <w:name w:val="Pa15"/>
    <w:basedOn w:val="Default"/>
    <w:next w:val="Default"/>
    <w:uiPriority w:val="99"/>
    <w:rsid w:val="00657FBC"/>
    <w:pPr>
      <w:spacing w:line="241" w:lineRule="atLeast"/>
    </w:pPr>
    <w:rPr>
      <w:rFonts w:ascii="Janson Text LT" w:eastAsiaTheme="minorEastAsia" w:hAnsi="Janson Text LT" w:cstheme="minorBidi"/>
      <w:color w:val="auto"/>
      <w:lang w:val="en-US" w:eastAsia="en-US"/>
    </w:rPr>
  </w:style>
  <w:style w:type="paragraph" w:customStyle="1" w:styleId="BIKDWABSTRACT">
    <w:name w:val="BIKDW_ABSTRACT"/>
    <w:basedOn w:val="Normal"/>
    <w:next w:val="Normal"/>
    <w:qFormat/>
    <w:rsid w:val="00853E3F"/>
    <w:pPr>
      <w:autoSpaceDE/>
      <w:autoSpaceDN/>
      <w:spacing w:before="360" w:after="240"/>
      <w:jc w:val="center"/>
    </w:pPr>
    <w:rPr>
      <w:rFonts w:ascii="Bookman Old Style" w:eastAsia="Bookman Old Style" w:hAnsi="Bookman Old Style" w:cs="Bookman Old Style"/>
      <w:b/>
      <w:sz w:val="22"/>
      <w:szCs w:val="22"/>
      <w:lang w:eastAsia="id-ID"/>
    </w:rPr>
  </w:style>
  <w:style w:type="paragraph" w:customStyle="1" w:styleId="BIKDWHEADING2">
    <w:name w:val="BIKDW_HEADING_2"/>
    <w:basedOn w:val="Heading2"/>
    <w:next w:val="Normal"/>
    <w:qFormat/>
    <w:rsid w:val="00853E3F"/>
    <w:pPr>
      <w:keepLines/>
      <w:numPr>
        <w:ilvl w:val="0"/>
        <w:numId w:val="0"/>
      </w:numPr>
      <w:spacing w:before="120" w:after="0"/>
    </w:pPr>
    <w:rPr>
      <w:rFonts w:ascii="Bookman Old Style" w:eastAsia="Bookman Old Style" w:hAnsi="Bookman Old Style" w:cs="Bookman Old Style"/>
      <w:b/>
      <w:i w:val="0"/>
      <w:iCs w:val="0"/>
      <w:sz w:val="22"/>
      <w:szCs w:val="32"/>
      <w:lang w:eastAsia="id-ID"/>
    </w:rPr>
  </w:style>
  <w:style w:type="numbering" w:customStyle="1" w:styleId="Nombres">
    <w:name w:val="Nombres"/>
    <w:rsid w:val="00EB5716"/>
    <w:pPr>
      <w:numPr>
        <w:numId w:val="14"/>
      </w:numPr>
    </w:pPr>
  </w:style>
  <w:style w:type="character" w:customStyle="1" w:styleId="AucunA">
    <w:name w:val="Aucun A"/>
    <w:basedOn w:val="Aucun"/>
    <w:rsid w:val="00EB5716"/>
    <w:rPr>
      <w:lang w:val="en-US"/>
    </w:rPr>
  </w:style>
  <w:style w:type="paragraph" w:customStyle="1" w:styleId="CorpsB">
    <w:name w:val="Corps B"/>
    <w:rsid w:val="00896DE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fr-FR"/>
      <w14:textOutline w14:w="12700" w14:cap="flat" w14:cmpd="sng" w14:algn="ctr">
        <w14:noFill/>
        <w14:prstDash w14:val="solid"/>
        <w14:miter w14:lim="400000"/>
      </w14:textOutline>
    </w:rPr>
  </w:style>
  <w:style w:type="paragraph" w:customStyle="1" w:styleId="Text0">
    <w:name w:val="Text"/>
    <w:basedOn w:val="Normal"/>
    <w:rsid w:val="00BE7AEF"/>
    <w:pPr>
      <w:widowControl w:val="0"/>
      <w:spacing w:line="252" w:lineRule="auto"/>
      <w:ind w:firstLine="202"/>
      <w:jc w:val="both"/>
    </w:pPr>
    <w:rPr>
      <w:rFonts w:eastAsia="PMingLiU"/>
    </w:rPr>
  </w:style>
  <w:style w:type="character" w:customStyle="1" w:styleId="selectable">
    <w:name w:val="selectable"/>
    <w:basedOn w:val="DefaultParagraphFont"/>
    <w:rsid w:val="005841DB"/>
  </w:style>
  <w:style w:type="character" w:customStyle="1" w:styleId="yiv6978476273s2">
    <w:name w:val="yiv6978476273s2"/>
    <w:basedOn w:val="DefaultParagraphFont"/>
    <w:rsid w:val="00202752"/>
  </w:style>
  <w:style w:type="paragraph" w:customStyle="1" w:styleId="yiv6978476273p3">
    <w:name w:val="yiv6978476273p3"/>
    <w:basedOn w:val="Normal"/>
    <w:rsid w:val="00202752"/>
    <w:pPr>
      <w:autoSpaceDE/>
      <w:autoSpaceDN/>
      <w:spacing w:before="100" w:beforeAutospacing="1" w:after="100" w:afterAutospacing="1"/>
    </w:pPr>
    <w:rPr>
      <w:sz w:val="24"/>
      <w:szCs w:val="24"/>
      <w:lang w:val="fr-FR" w:eastAsia="fr-FR"/>
    </w:rPr>
  </w:style>
  <w:style w:type="character" w:customStyle="1" w:styleId="yiv6978476273s3">
    <w:name w:val="yiv6978476273s3"/>
    <w:basedOn w:val="DefaultParagraphFont"/>
    <w:rsid w:val="00202752"/>
  </w:style>
  <w:style w:type="paragraph" w:customStyle="1" w:styleId="yiv6978476273p2">
    <w:name w:val="yiv6978476273p2"/>
    <w:basedOn w:val="Normal"/>
    <w:rsid w:val="00202752"/>
    <w:pPr>
      <w:autoSpaceDE/>
      <w:autoSpaceDN/>
      <w:spacing w:before="100" w:beforeAutospacing="1" w:after="100" w:afterAutospacing="1"/>
    </w:pPr>
    <w:rPr>
      <w:sz w:val="24"/>
      <w:szCs w:val="24"/>
      <w:lang w:val="fr-FR" w:eastAsia="fr-FR"/>
    </w:rPr>
  </w:style>
  <w:style w:type="paragraph" w:customStyle="1" w:styleId="Els-Abstract-head">
    <w:name w:val="Els-Abstract-head"/>
    <w:next w:val="Normal"/>
    <w:rsid w:val="00BC69C9"/>
    <w:pPr>
      <w:keepNext/>
      <w:pBdr>
        <w:top w:val="single" w:sz="4" w:space="10" w:color="auto"/>
      </w:pBdr>
      <w:suppressAutoHyphens/>
      <w:spacing w:after="220" w:line="220" w:lineRule="exact"/>
    </w:pPr>
    <w:rPr>
      <w:rFonts w:eastAsia="SimSun"/>
      <w:b/>
      <w:sz w:val="18"/>
    </w:rPr>
  </w:style>
  <w:style w:type="paragraph" w:customStyle="1" w:styleId="Els-1storder-head">
    <w:name w:val="Els-1storder-head"/>
    <w:next w:val="Els-body-text"/>
    <w:rsid w:val="00BC69C9"/>
    <w:pPr>
      <w:keepNext/>
      <w:numPr>
        <w:numId w:val="15"/>
      </w:numPr>
      <w:suppressAutoHyphens/>
      <w:spacing w:before="240" w:after="240" w:line="240" w:lineRule="exact"/>
    </w:pPr>
    <w:rPr>
      <w:rFonts w:eastAsia="SimSun"/>
      <w:b/>
    </w:rPr>
  </w:style>
  <w:style w:type="paragraph" w:customStyle="1" w:styleId="Els-2ndorder-head">
    <w:name w:val="Els-2ndorder-head"/>
    <w:next w:val="Els-body-text"/>
    <w:rsid w:val="00BC69C9"/>
    <w:pPr>
      <w:keepNext/>
      <w:numPr>
        <w:ilvl w:val="1"/>
        <w:numId w:val="15"/>
      </w:numPr>
      <w:suppressAutoHyphens/>
      <w:spacing w:before="240" w:after="240" w:line="240" w:lineRule="exact"/>
    </w:pPr>
    <w:rPr>
      <w:rFonts w:eastAsia="SimSun"/>
      <w:i/>
    </w:rPr>
  </w:style>
  <w:style w:type="paragraph" w:customStyle="1" w:styleId="Els-3rdorder-head">
    <w:name w:val="Els-3rdorder-head"/>
    <w:next w:val="Els-body-text"/>
    <w:rsid w:val="00BC69C9"/>
    <w:pPr>
      <w:keepNext/>
      <w:numPr>
        <w:ilvl w:val="2"/>
        <w:numId w:val="15"/>
      </w:numPr>
      <w:suppressAutoHyphens/>
      <w:spacing w:before="240" w:line="240" w:lineRule="exact"/>
    </w:pPr>
    <w:rPr>
      <w:rFonts w:eastAsia="SimSun"/>
      <w:i/>
    </w:rPr>
  </w:style>
  <w:style w:type="paragraph" w:customStyle="1" w:styleId="Els-4thorder-head">
    <w:name w:val="Els-4thorder-head"/>
    <w:next w:val="Els-body-text"/>
    <w:rsid w:val="00BC69C9"/>
    <w:pPr>
      <w:keepNext/>
      <w:numPr>
        <w:ilvl w:val="3"/>
        <w:numId w:val="15"/>
      </w:numPr>
      <w:suppressAutoHyphens/>
      <w:spacing w:before="240" w:line="240" w:lineRule="exact"/>
    </w:pPr>
    <w:rPr>
      <w:rFonts w:eastAsia="SimSun"/>
      <w:i/>
    </w:rPr>
  </w:style>
  <w:style w:type="paragraph" w:customStyle="1" w:styleId="Els-body-text">
    <w:name w:val="Els-body-text"/>
    <w:rsid w:val="00BC69C9"/>
    <w:pPr>
      <w:spacing w:line="240" w:lineRule="exact"/>
      <w:ind w:firstLine="238"/>
      <w:jc w:val="both"/>
    </w:pPr>
    <w:rPr>
      <w:rFonts w:eastAsia="SimSun"/>
    </w:rPr>
  </w:style>
  <w:style w:type="character" w:customStyle="1" w:styleId="ref-lnk">
    <w:name w:val="ref-lnk"/>
    <w:basedOn w:val="DefaultParagraphFont"/>
    <w:rsid w:val="00132877"/>
  </w:style>
  <w:style w:type="character" w:customStyle="1" w:styleId="reflink-block">
    <w:name w:val="reflink-block"/>
    <w:basedOn w:val="DefaultParagraphFont"/>
    <w:rsid w:val="00132877"/>
  </w:style>
  <w:style w:type="character" w:customStyle="1" w:styleId="pagerange">
    <w:name w:val="page_range"/>
    <w:basedOn w:val="DefaultParagraphFont"/>
    <w:rsid w:val="00132877"/>
  </w:style>
  <w:style w:type="paragraph" w:customStyle="1" w:styleId="PardfautA">
    <w:name w:val="Par défaut A"/>
    <w:rsid w:val="007E5690"/>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fr-FR" w:eastAsia="fr-FR"/>
      <w14:textOutline w14:w="12700" w14:cap="flat" w14:cmpd="sng" w14:algn="ctr">
        <w14:noFill/>
        <w14:prstDash w14:val="solid"/>
        <w14:miter w14:lim="400000"/>
      </w14:textOutline>
    </w:rPr>
  </w:style>
  <w:style w:type="character" w:customStyle="1" w:styleId="BibliographyCar">
    <w:name w:val="Bibliography Car"/>
    <w:basedOn w:val="DefaultParagraphFont"/>
    <w:link w:val="Bibliographie1"/>
    <w:rsid w:val="00EA1242"/>
    <w:rPr>
      <w:rFonts w:asciiTheme="minorHAnsi" w:hAnsiTheme="minorHAnsi"/>
      <w:sz w:val="24"/>
      <w:szCs w:val="24"/>
      <w:lang w:val="fr-FR"/>
    </w:rPr>
  </w:style>
  <w:style w:type="character" w:customStyle="1" w:styleId="transsent">
    <w:name w:val="transsent"/>
    <w:basedOn w:val="DefaultParagraphFont"/>
    <w:rsid w:val="005C6A34"/>
  </w:style>
  <w:style w:type="character" w:customStyle="1" w:styleId="basic-word">
    <w:name w:val="basic-word"/>
    <w:basedOn w:val="DefaultParagraphFont"/>
    <w:rsid w:val="005C6A34"/>
  </w:style>
  <w:style w:type="character" w:customStyle="1" w:styleId="normaltextrun">
    <w:name w:val="normaltextrun"/>
    <w:basedOn w:val="DefaultParagraphFont"/>
    <w:rsid w:val="00AE0BA3"/>
  </w:style>
  <w:style w:type="character" w:customStyle="1" w:styleId="eop">
    <w:name w:val="eop"/>
    <w:basedOn w:val="DefaultParagraphFont"/>
    <w:rsid w:val="00AE0BA3"/>
  </w:style>
  <w:style w:type="paragraph" w:customStyle="1" w:styleId="breakall">
    <w:name w:val="breakall"/>
    <w:basedOn w:val="Normal"/>
    <w:rsid w:val="00737577"/>
    <w:pPr>
      <w:autoSpaceDE/>
      <w:autoSpaceDN/>
      <w:spacing w:before="100" w:beforeAutospacing="1" w:after="100" w:afterAutospacing="1"/>
    </w:pPr>
    <w:rPr>
      <w:sz w:val="24"/>
      <w:szCs w:val="24"/>
    </w:rPr>
  </w:style>
  <w:style w:type="paragraph" w:customStyle="1" w:styleId="Pa10">
    <w:name w:val="Pa10"/>
    <w:basedOn w:val="Default"/>
    <w:next w:val="Default"/>
    <w:uiPriority w:val="99"/>
    <w:rsid w:val="000F34AF"/>
    <w:pPr>
      <w:spacing w:line="131" w:lineRule="atLeast"/>
    </w:pPr>
    <w:rPr>
      <w:rFonts w:ascii="Myriad Pro" w:eastAsiaTheme="minorHAnsi" w:hAnsi="Myriad Pro" w:cstheme="minorBidi"/>
      <w:color w:val="auto"/>
      <w:lang w:val="en-US" w:eastAsia="en-US"/>
    </w:rPr>
  </w:style>
  <w:style w:type="paragraph" w:customStyle="1" w:styleId="headinganchor">
    <w:name w:val="headinganchor"/>
    <w:basedOn w:val="Normal"/>
    <w:rsid w:val="00C13B32"/>
    <w:pPr>
      <w:autoSpaceDE/>
      <w:autoSpaceDN/>
      <w:spacing w:before="100" w:beforeAutospacing="1" w:after="100" w:afterAutospacing="1"/>
    </w:pPr>
    <w:rPr>
      <w:sz w:val="24"/>
      <w:szCs w:val="24"/>
      <w:lang w:val="fr-FR" w:eastAsia="fr-FR"/>
    </w:rPr>
  </w:style>
  <w:style w:type="character" w:customStyle="1" w:styleId="identifier">
    <w:name w:val="identifier"/>
    <w:basedOn w:val="DefaultParagraphFont"/>
    <w:rsid w:val="00657AE6"/>
  </w:style>
  <w:style w:type="character" w:customStyle="1" w:styleId="docsum-journal-citation">
    <w:name w:val="docsum-journal-citation"/>
    <w:basedOn w:val="DefaultParagraphFont"/>
    <w:rsid w:val="006E19E4"/>
  </w:style>
  <w:style w:type="character" w:customStyle="1" w:styleId="docsum-authors">
    <w:name w:val="docsum-authors"/>
    <w:basedOn w:val="DefaultParagraphFont"/>
    <w:rsid w:val="006E19E4"/>
  </w:style>
  <w:style w:type="character" w:customStyle="1" w:styleId="websearch-marked">
    <w:name w:val="web_search-marked"/>
    <w:basedOn w:val="DefaultParagraphFont"/>
    <w:rsid w:val="00661E4A"/>
  </w:style>
  <w:style w:type="paragraph" w:customStyle="1" w:styleId="volume-issue">
    <w:name w:val="volume-issue"/>
    <w:basedOn w:val="Normal"/>
    <w:rsid w:val="00661E4A"/>
    <w:pPr>
      <w:autoSpaceDE/>
      <w:autoSpaceDN/>
      <w:spacing w:before="100" w:beforeAutospacing="1" w:after="100" w:afterAutospacing="1"/>
    </w:pPr>
    <w:rPr>
      <w:sz w:val="24"/>
      <w:szCs w:val="24"/>
    </w:rPr>
  </w:style>
  <w:style w:type="character" w:customStyle="1" w:styleId="corrected-phrasedisplayed-text">
    <w:name w:val="corrected-phrase__displayed-text"/>
    <w:basedOn w:val="DefaultParagraphFont"/>
    <w:rsid w:val="005940EF"/>
  </w:style>
  <w:style w:type="paragraph" w:customStyle="1" w:styleId="LO-normal">
    <w:name w:val="LO-normal"/>
    <w:qFormat/>
    <w:rsid w:val="009F53FA"/>
    <w:pPr>
      <w:suppressAutoHyphens/>
    </w:pPr>
    <w:rPr>
      <w:rFonts w:ascii="Liberation Serif" w:eastAsia="Liberation Serif" w:hAnsi="Liberation Serif" w:cs="Liberation Serif"/>
      <w:sz w:val="24"/>
      <w:szCs w:val="24"/>
      <w:lang w:eastAsia="zh-CN" w:bidi="hi-IN"/>
    </w:rPr>
  </w:style>
  <w:style w:type="character" w:customStyle="1" w:styleId="author-ref">
    <w:name w:val="author-ref"/>
    <w:basedOn w:val="DefaultParagraphFont"/>
    <w:rsid w:val="00B4373D"/>
  </w:style>
  <w:style w:type="paragraph" w:customStyle="1" w:styleId="LO-normal1">
    <w:name w:val="LO-normal1"/>
    <w:qFormat/>
    <w:rsid w:val="003642E2"/>
    <w:pPr>
      <w:suppressAutoHyphens/>
    </w:pPr>
    <w:rPr>
      <w:rFonts w:ascii="Liberation Serif" w:eastAsia="Liberation Serif" w:hAnsi="Liberation Serif" w:cs="Liberation Serif"/>
      <w:sz w:val="24"/>
      <w:szCs w:val="24"/>
      <w:lang w:val="fr-FR" w:eastAsia="zh-CN" w:bidi="hi-IN"/>
    </w:rPr>
  </w:style>
  <w:style w:type="paragraph" w:customStyle="1" w:styleId="Bibliographie2">
    <w:name w:val="Bibliographie2"/>
    <w:basedOn w:val="Normal"/>
    <w:link w:val="BibliographyCar1"/>
    <w:rsid w:val="003B4FEA"/>
    <w:pPr>
      <w:tabs>
        <w:tab w:val="left" w:pos="380"/>
      </w:tabs>
      <w:autoSpaceDE/>
      <w:autoSpaceDN/>
      <w:spacing w:after="240"/>
      <w:ind w:left="384" w:hanging="384"/>
    </w:pPr>
    <w:rPr>
      <w:rFonts w:asciiTheme="minorHAnsi" w:eastAsiaTheme="minorHAnsi" w:hAnsiTheme="minorHAnsi" w:cstheme="minorBidi"/>
      <w:sz w:val="24"/>
      <w:szCs w:val="24"/>
      <w:lang w:val="fr-MA"/>
    </w:rPr>
  </w:style>
  <w:style w:type="character" w:customStyle="1" w:styleId="BibliographyCar1">
    <w:name w:val="Bibliography Car1"/>
    <w:basedOn w:val="DefaultParagraphFont"/>
    <w:link w:val="Bibliographie2"/>
    <w:rsid w:val="003B4FEA"/>
    <w:rPr>
      <w:rFonts w:asciiTheme="minorHAnsi" w:eastAsiaTheme="minorHAnsi" w:hAnsiTheme="minorHAnsi" w:cstheme="minorBidi"/>
      <w:sz w:val="24"/>
      <w:szCs w:val="24"/>
      <w:lang w:val="fr-MA"/>
    </w:rPr>
  </w:style>
  <w:style w:type="paragraph" w:customStyle="1" w:styleId="Paragraphedeliste0">
    <w:name w:val="Paragraphe de liste"/>
    <w:basedOn w:val="Normal"/>
    <w:rsid w:val="00127B86"/>
    <w:pPr>
      <w:suppressAutoHyphens/>
      <w:autoSpaceDE/>
      <w:spacing w:after="160" w:line="244" w:lineRule="auto"/>
      <w:ind w:left="720"/>
      <w:textAlignment w:val="baseline"/>
    </w:pPr>
    <w:rPr>
      <w:rFonts w:ascii="Calibri" w:eastAsia="Calibri" w:hAnsi="Calibri" w:cs="Arial"/>
      <w:sz w:val="22"/>
      <w:szCs w:val="22"/>
    </w:rPr>
  </w:style>
  <w:style w:type="paragraph" w:customStyle="1" w:styleId="authorlistparagraph">
    <w:name w:val="authorlistparagraph"/>
    <w:basedOn w:val="Normal"/>
    <w:rsid w:val="00B870EE"/>
    <w:pPr>
      <w:autoSpaceDE/>
      <w:autoSpaceDN/>
      <w:spacing w:before="100" w:beforeAutospacing="1" w:after="100" w:afterAutospacing="1"/>
    </w:pPr>
    <w:rPr>
      <w:sz w:val="24"/>
      <w:szCs w:val="24"/>
      <w:lang w:val="fr-FR" w:eastAsia="fr-FR"/>
    </w:rPr>
  </w:style>
  <w:style w:type="character" w:customStyle="1" w:styleId="matchtext">
    <w:name w:val="match_text"/>
    <w:basedOn w:val="DefaultParagraphFont"/>
    <w:rsid w:val="002B42B2"/>
  </w:style>
  <w:style w:type="character" w:customStyle="1" w:styleId="selectable-text">
    <w:name w:val="selectable-text"/>
    <w:basedOn w:val="DefaultParagraphFont"/>
    <w:rsid w:val="002B42B2"/>
  </w:style>
  <w:style w:type="character" w:customStyle="1" w:styleId="Policepardfaut1">
    <w:name w:val="Police par défaut1"/>
    <w:rsid w:val="00140974"/>
  </w:style>
  <w:style w:type="character" w:customStyle="1" w:styleId="s1">
    <w:name w:val="s1"/>
    <w:basedOn w:val="DefaultParagraphFont"/>
    <w:rsid w:val="00570C25"/>
  </w:style>
  <w:style w:type="paragraph" w:customStyle="1" w:styleId="mb-25">
    <w:name w:val="mb-2.5"/>
    <w:basedOn w:val="Normal"/>
    <w:rsid w:val="005A0D00"/>
    <w:pPr>
      <w:autoSpaceDE/>
      <w:autoSpaceDN/>
      <w:spacing w:before="100" w:beforeAutospacing="1" w:after="100" w:afterAutospacing="1"/>
    </w:pPr>
    <w:rPr>
      <w:sz w:val="24"/>
      <w:szCs w:val="24"/>
    </w:rPr>
  </w:style>
  <w:style w:type="character" w:customStyle="1" w:styleId="texttranslation">
    <w:name w:val="text__translation"/>
    <w:basedOn w:val="DefaultParagraphFont"/>
    <w:rsid w:val="00A656E8"/>
  </w:style>
  <w:style w:type="character" w:customStyle="1" w:styleId="fontstyle51">
    <w:name w:val="fontstyle51"/>
    <w:basedOn w:val="DefaultParagraphFont"/>
    <w:rsid w:val="00D92E5E"/>
    <w:rPr>
      <w:rFonts w:ascii="Times New Roman" w:hAnsi="Times New Roman" w:cs="Times New Roman" w:hint="default"/>
      <w:b w:val="0"/>
      <w:bCs w:val="0"/>
      <w:i w:val="0"/>
      <w:iCs w:val="0"/>
      <w:color w:val="0F2B46"/>
      <w:sz w:val="20"/>
      <w:szCs w:val="20"/>
    </w:rPr>
  </w:style>
  <w:style w:type="character" w:customStyle="1" w:styleId="fontstyle61">
    <w:name w:val="fontstyle61"/>
    <w:basedOn w:val="DefaultParagraphFont"/>
    <w:rsid w:val="00D92E5E"/>
    <w:rPr>
      <w:rFonts w:ascii="Calibri" w:hAnsi="Calibri" w:cs="Calibri" w:hint="default"/>
      <w:b w:val="0"/>
      <w:bCs w:val="0"/>
      <w:i w:val="0"/>
      <w:iCs w:val="0"/>
      <w:color w:val="000000"/>
      <w:sz w:val="22"/>
      <w:szCs w:val="22"/>
    </w:rPr>
  </w:style>
  <w:style w:type="character" w:customStyle="1" w:styleId="fontstyle71">
    <w:name w:val="fontstyle71"/>
    <w:basedOn w:val="DefaultParagraphFont"/>
    <w:rsid w:val="00D92E5E"/>
    <w:rPr>
      <w:rFonts w:ascii="Times New Roman" w:hAnsi="Times New Roman" w:cs="Times New Roman" w:hint="default"/>
      <w:b/>
      <w:bCs/>
      <w:i w:val="0"/>
      <w:iCs w:val="0"/>
      <w:color w:val="000000"/>
      <w:sz w:val="32"/>
      <w:szCs w:val="32"/>
    </w:rPr>
  </w:style>
  <w:style w:type="character" w:customStyle="1" w:styleId="fontstyle11">
    <w:name w:val="fontstyle11"/>
    <w:basedOn w:val="DefaultParagraphFont"/>
    <w:rsid w:val="0090061D"/>
    <w:rPr>
      <w:rFonts w:ascii="Times New Roman" w:hAnsi="Times New Roman" w:cs="Times New Roman" w:hint="default"/>
      <w:b w:val="0"/>
      <w:bCs w:val="0"/>
      <w:i w:val="0"/>
      <w:iCs w:val="0"/>
      <w:color w:val="000000"/>
      <w:sz w:val="20"/>
      <w:szCs w:val="20"/>
    </w:rPr>
  </w:style>
  <w:style w:type="paragraph" w:customStyle="1" w:styleId="Bibliographie">
    <w:name w:val="Bibliographie"/>
    <w:basedOn w:val="Normal"/>
    <w:next w:val="Normal"/>
    <w:rsid w:val="00DE5987"/>
    <w:pPr>
      <w:suppressAutoHyphens/>
      <w:autoSpaceDE/>
      <w:spacing w:after="160" w:line="244" w:lineRule="auto"/>
      <w:textAlignment w:val="baseline"/>
    </w:pPr>
    <w:rPr>
      <w:rFonts w:ascii="Calibri" w:eastAsia="Calibri" w:hAnsi="Calibri"/>
      <w:sz w:val="22"/>
      <w:szCs w:val="22"/>
    </w:rPr>
  </w:style>
  <w:style w:type="character" w:customStyle="1" w:styleId="Lienhypertexte">
    <w:name w:val="Lien hypertexte"/>
    <w:basedOn w:val="Policepardfaut"/>
    <w:rsid w:val="00DE5987"/>
    <w:rPr>
      <w:color w:val="0563C1"/>
      <w:u w:val="single"/>
    </w:rPr>
  </w:style>
  <w:style w:type="character" w:customStyle="1" w:styleId="im">
    <w:name w:val="im"/>
    <w:basedOn w:val="DefaultParagraphFont"/>
    <w:rsid w:val="00316C61"/>
  </w:style>
  <w:style w:type="character" w:customStyle="1" w:styleId="LienInternet">
    <w:name w:val="Lien Internet"/>
    <w:rsid w:val="00834EF6"/>
    <w:rPr>
      <w:color w:val="000080"/>
      <w:u w:val="single"/>
      <w:lang w:val="en-US"/>
    </w:rPr>
  </w:style>
  <w:style w:type="character" w:customStyle="1" w:styleId="ej-keyword">
    <w:name w:val="ej-keyword"/>
    <w:basedOn w:val="DefaultParagraphFont"/>
    <w:rsid w:val="000A3427"/>
  </w:style>
  <w:style w:type="paragraph" w:customStyle="1" w:styleId="html-x">
    <w:name w:val="html-x"/>
    <w:basedOn w:val="Normal"/>
    <w:rsid w:val="004A0F08"/>
    <w:pPr>
      <w:autoSpaceDE/>
      <w:autoSpaceDN/>
      <w:spacing w:before="100" w:beforeAutospacing="1" w:after="100" w:afterAutospacing="1"/>
    </w:pPr>
    <w:rPr>
      <w:sz w:val="24"/>
      <w:szCs w:val="24"/>
      <w14:ligatures w14:val="standardContextual"/>
    </w:rPr>
  </w:style>
  <w:style w:type="character" w:customStyle="1" w:styleId="html-italic">
    <w:name w:val="html-italic"/>
    <w:basedOn w:val="DefaultParagraphFont"/>
    <w:rsid w:val="004A0F08"/>
  </w:style>
  <w:style w:type="paragraph" w:customStyle="1" w:styleId="TableStyle2">
    <w:name w:val="Table Style 2"/>
    <w:rsid w:val="00752F3A"/>
    <w:pPr>
      <w:pBdr>
        <w:top w:val="nil"/>
        <w:left w:val="nil"/>
        <w:bottom w:val="nil"/>
        <w:right w:val="nil"/>
        <w:between w:val="nil"/>
        <w:bar w:val="nil"/>
      </w:pBdr>
    </w:pPr>
    <w:rPr>
      <w:rFonts w:ascii="Helvetica Neue" w:eastAsia="Helvetica Neue" w:hAnsi="Helvetica Neue" w:cs="Helvetica Neue"/>
      <w:color w:val="000000"/>
      <w:bdr w:val="nil"/>
      <w:lang w:val="fr-FR" w:eastAsia="fr-FR"/>
      <w14:textOutline w14:w="0" w14:cap="flat" w14:cmpd="sng" w14:algn="ctr">
        <w14:noFill/>
        <w14:prstDash w14:val="solid"/>
        <w14:bevel/>
      </w14:textOutline>
    </w:rPr>
  </w:style>
  <w:style w:type="table" w:customStyle="1" w:styleId="TableGrid0">
    <w:name w:val="TableGrid"/>
    <w:rsid w:val="001C1370"/>
    <w:rPr>
      <w:rFonts w:asciiTheme="minorHAnsi" w:eastAsiaTheme="minorEastAsia" w:hAnsiTheme="minorHAnsi" w:cstheme="minorBidi"/>
      <w:sz w:val="22"/>
      <w:szCs w:val="22"/>
      <w:lang w:val="fr-FR" w:eastAsia="fr-FR"/>
    </w:rPr>
    <w:tblPr>
      <w:tblCellMar>
        <w:top w:w="0" w:type="dxa"/>
        <w:left w:w="0" w:type="dxa"/>
        <w:bottom w:w="0" w:type="dxa"/>
        <w:right w:w="0" w:type="dxa"/>
      </w:tblCellMar>
    </w:tblPr>
  </w:style>
  <w:style w:type="character" w:customStyle="1" w:styleId="emailstyle20">
    <w:name w:val="emailstyle20"/>
    <w:basedOn w:val="DefaultParagraphFont"/>
    <w:semiHidden/>
    <w:rsid w:val="00535F75"/>
    <w:rPr>
      <w:rFonts w:ascii="Verdana" w:hAnsi="Verdana" w:cs="Verdana" w:hint="default"/>
      <w:color w:val="auto"/>
      <w:sz w:val="20"/>
      <w:szCs w:val="20"/>
    </w:rPr>
  </w:style>
  <w:style w:type="character" w:customStyle="1" w:styleId="rynqvb">
    <w:name w:val="rynqvb"/>
    <w:basedOn w:val="DefaultParagraphFont"/>
    <w:rsid w:val="0096260E"/>
  </w:style>
  <w:style w:type="character" w:customStyle="1" w:styleId="CitationintenseCar">
    <w:name w:val="Citation intense Car"/>
    <w:basedOn w:val="Policepardfaut"/>
    <w:rsid w:val="00167313"/>
    <w:rPr>
      <w:i/>
      <w:iCs/>
      <w:color w:val="4472C4"/>
    </w:rPr>
  </w:style>
  <w:style w:type="character" w:customStyle="1" w:styleId="wdg-select-all-ok">
    <w:name w:val="wdg-select-all-ok"/>
    <w:basedOn w:val="DefaultParagraphFont"/>
    <w:rsid w:val="0057603A"/>
  </w:style>
  <w:style w:type="paragraph" w:customStyle="1" w:styleId="p1">
    <w:name w:val="p1"/>
    <w:basedOn w:val="Normal"/>
    <w:rsid w:val="003D7F64"/>
    <w:pPr>
      <w:autoSpaceDE/>
      <w:autoSpaceDN/>
      <w:spacing w:before="100" w:beforeAutospacing="1" w:after="100" w:afterAutospacing="1"/>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0514">
      <w:bodyDiv w:val="1"/>
      <w:marLeft w:val="0"/>
      <w:marRight w:val="0"/>
      <w:marTop w:val="0"/>
      <w:marBottom w:val="0"/>
      <w:divBdr>
        <w:top w:val="none" w:sz="0" w:space="0" w:color="auto"/>
        <w:left w:val="none" w:sz="0" w:space="0" w:color="auto"/>
        <w:bottom w:val="none" w:sz="0" w:space="0" w:color="auto"/>
        <w:right w:val="none" w:sz="0" w:space="0" w:color="auto"/>
      </w:divBdr>
    </w:div>
    <w:div w:id="97608950">
      <w:bodyDiv w:val="1"/>
      <w:marLeft w:val="0"/>
      <w:marRight w:val="0"/>
      <w:marTop w:val="0"/>
      <w:marBottom w:val="0"/>
      <w:divBdr>
        <w:top w:val="none" w:sz="0" w:space="0" w:color="auto"/>
        <w:left w:val="none" w:sz="0" w:space="0" w:color="auto"/>
        <w:bottom w:val="none" w:sz="0" w:space="0" w:color="auto"/>
        <w:right w:val="none" w:sz="0" w:space="0" w:color="auto"/>
      </w:divBdr>
    </w:div>
    <w:div w:id="197818704">
      <w:bodyDiv w:val="1"/>
      <w:marLeft w:val="0"/>
      <w:marRight w:val="0"/>
      <w:marTop w:val="0"/>
      <w:marBottom w:val="0"/>
      <w:divBdr>
        <w:top w:val="none" w:sz="0" w:space="0" w:color="auto"/>
        <w:left w:val="none" w:sz="0" w:space="0" w:color="auto"/>
        <w:bottom w:val="none" w:sz="0" w:space="0" w:color="auto"/>
        <w:right w:val="none" w:sz="0" w:space="0" w:color="auto"/>
      </w:divBdr>
    </w:div>
    <w:div w:id="254872514">
      <w:bodyDiv w:val="1"/>
      <w:marLeft w:val="0"/>
      <w:marRight w:val="0"/>
      <w:marTop w:val="0"/>
      <w:marBottom w:val="0"/>
      <w:divBdr>
        <w:top w:val="none" w:sz="0" w:space="0" w:color="auto"/>
        <w:left w:val="none" w:sz="0" w:space="0" w:color="auto"/>
        <w:bottom w:val="none" w:sz="0" w:space="0" w:color="auto"/>
        <w:right w:val="none" w:sz="0" w:space="0" w:color="auto"/>
      </w:divBdr>
    </w:div>
    <w:div w:id="255091524">
      <w:bodyDiv w:val="1"/>
      <w:marLeft w:val="0"/>
      <w:marRight w:val="0"/>
      <w:marTop w:val="0"/>
      <w:marBottom w:val="0"/>
      <w:divBdr>
        <w:top w:val="none" w:sz="0" w:space="0" w:color="auto"/>
        <w:left w:val="none" w:sz="0" w:space="0" w:color="auto"/>
        <w:bottom w:val="none" w:sz="0" w:space="0" w:color="auto"/>
        <w:right w:val="none" w:sz="0" w:space="0" w:color="auto"/>
      </w:divBdr>
    </w:div>
    <w:div w:id="290790770">
      <w:bodyDiv w:val="1"/>
      <w:marLeft w:val="0"/>
      <w:marRight w:val="0"/>
      <w:marTop w:val="0"/>
      <w:marBottom w:val="0"/>
      <w:divBdr>
        <w:top w:val="none" w:sz="0" w:space="0" w:color="auto"/>
        <w:left w:val="none" w:sz="0" w:space="0" w:color="auto"/>
        <w:bottom w:val="none" w:sz="0" w:space="0" w:color="auto"/>
        <w:right w:val="none" w:sz="0" w:space="0" w:color="auto"/>
      </w:divBdr>
    </w:div>
    <w:div w:id="324357199">
      <w:bodyDiv w:val="1"/>
      <w:marLeft w:val="0"/>
      <w:marRight w:val="0"/>
      <w:marTop w:val="0"/>
      <w:marBottom w:val="0"/>
      <w:divBdr>
        <w:top w:val="none" w:sz="0" w:space="0" w:color="auto"/>
        <w:left w:val="none" w:sz="0" w:space="0" w:color="auto"/>
        <w:bottom w:val="none" w:sz="0" w:space="0" w:color="auto"/>
        <w:right w:val="none" w:sz="0" w:space="0" w:color="auto"/>
      </w:divBdr>
    </w:div>
    <w:div w:id="339086292">
      <w:bodyDiv w:val="1"/>
      <w:marLeft w:val="0"/>
      <w:marRight w:val="0"/>
      <w:marTop w:val="0"/>
      <w:marBottom w:val="0"/>
      <w:divBdr>
        <w:top w:val="none" w:sz="0" w:space="0" w:color="auto"/>
        <w:left w:val="none" w:sz="0" w:space="0" w:color="auto"/>
        <w:bottom w:val="none" w:sz="0" w:space="0" w:color="auto"/>
        <w:right w:val="none" w:sz="0" w:space="0" w:color="auto"/>
      </w:divBdr>
    </w:div>
    <w:div w:id="382490059">
      <w:bodyDiv w:val="1"/>
      <w:marLeft w:val="0"/>
      <w:marRight w:val="0"/>
      <w:marTop w:val="0"/>
      <w:marBottom w:val="0"/>
      <w:divBdr>
        <w:top w:val="none" w:sz="0" w:space="0" w:color="auto"/>
        <w:left w:val="none" w:sz="0" w:space="0" w:color="auto"/>
        <w:bottom w:val="none" w:sz="0" w:space="0" w:color="auto"/>
        <w:right w:val="none" w:sz="0" w:space="0" w:color="auto"/>
      </w:divBdr>
    </w:div>
    <w:div w:id="459423403">
      <w:bodyDiv w:val="1"/>
      <w:marLeft w:val="0"/>
      <w:marRight w:val="0"/>
      <w:marTop w:val="0"/>
      <w:marBottom w:val="0"/>
      <w:divBdr>
        <w:top w:val="none" w:sz="0" w:space="0" w:color="auto"/>
        <w:left w:val="none" w:sz="0" w:space="0" w:color="auto"/>
        <w:bottom w:val="none" w:sz="0" w:space="0" w:color="auto"/>
        <w:right w:val="none" w:sz="0" w:space="0" w:color="auto"/>
      </w:divBdr>
    </w:div>
    <w:div w:id="516239610">
      <w:bodyDiv w:val="1"/>
      <w:marLeft w:val="0"/>
      <w:marRight w:val="0"/>
      <w:marTop w:val="0"/>
      <w:marBottom w:val="0"/>
      <w:divBdr>
        <w:top w:val="none" w:sz="0" w:space="0" w:color="auto"/>
        <w:left w:val="none" w:sz="0" w:space="0" w:color="auto"/>
        <w:bottom w:val="none" w:sz="0" w:space="0" w:color="auto"/>
        <w:right w:val="none" w:sz="0" w:space="0" w:color="auto"/>
      </w:divBdr>
    </w:div>
    <w:div w:id="523370846">
      <w:bodyDiv w:val="1"/>
      <w:marLeft w:val="0"/>
      <w:marRight w:val="0"/>
      <w:marTop w:val="0"/>
      <w:marBottom w:val="0"/>
      <w:divBdr>
        <w:top w:val="none" w:sz="0" w:space="0" w:color="auto"/>
        <w:left w:val="none" w:sz="0" w:space="0" w:color="auto"/>
        <w:bottom w:val="none" w:sz="0" w:space="0" w:color="auto"/>
        <w:right w:val="none" w:sz="0" w:space="0" w:color="auto"/>
      </w:divBdr>
    </w:div>
    <w:div w:id="638658053">
      <w:bodyDiv w:val="1"/>
      <w:marLeft w:val="0"/>
      <w:marRight w:val="0"/>
      <w:marTop w:val="0"/>
      <w:marBottom w:val="0"/>
      <w:divBdr>
        <w:top w:val="none" w:sz="0" w:space="0" w:color="auto"/>
        <w:left w:val="none" w:sz="0" w:space="0" w:color="auto"/>
        <w:bottom w:val="none" w:sz="0" w:space="0" w:color="auto"/>
        <w:right w:val="none" w:sz="0" w:space="0" w:color="auto"/>
      </w:divBdr>
    </w:div>
    <w:div w:id="675227655">
      <w:bodyDiv w:val="1"/>
      <w:marLeft w:val="0"/>
      <w:marRight w:val="0"/>
      <w:marTop w:val="0"/>
      <w:marBottom w:val="0"/>
      <w:divBdr>
        <w:top w:val="none" w:sz="0" w:space="0" w:color="auto"/>
        <w:left w:val="none" w:sz="0" w:space="0" w:color="auto"/>
        <w:bottom w:val="none" w:sz="0" w:space="0" w:color="auto"/>
        <w:right w:val="none" w:sz="0" w:space="0" w:color="auto"/>
      </w:divBdr>
    </w:div>
    <w:div w:id="702554241">
      <w:marLeft w:val="0"/>
      <w:marRight w:val="0"/>
      <w:marTop w:val="0"/>
      <w:marBottom w:val="0"/>
      <w:divBdr>
        <w:top w:val="none" w:sz="0" w:space="0" w:color="auto"/>
        <w:left w:val="none" w:sz="0" w:space="0" w:color="auto"/>
        <w:bottom w:val="none" w:sz="0" w:space="0" w:color="auto"/>
        <w:right w:val="none" w:sz="0" w:space="0" w:color="auto"/>
      </w:divBdr>
    </w:div>
    <w:div w:id="702554242">
      <w:marLeft w:val="0"/>
      <w:marRight w:val="0"/>
      <w:marTop w:val="0"/>
      <w:marBottom w:val="0"/>
      <w:divBdr>
        <w:top w:val="none" w:sz="0" w:space="0" w:color="auto"/>
        <w:left w:val="none" w:sz="0" w:space="0" w:color="auto"/>
        <w:bottom w:val="none" w:sz="0" w:space="0" w:color="auto"/>
        <w:right w:val="none" w:sz="0" w:space="0" w:color="auto"/>
      </w:divBdr>
    </w:div>
    <w:div w:id="702554243">
      <w:marLeft w:val="0"/>
      <w:marRight w:val="0"/>
      <w:marTop w:val="0"/>
      <w:marBottom w:val="0"/>
      <w:divBdr>
        <w:top w:val="none" w:sz="0" w:space="0" w:color="auto"/>
        <w:left w:val="none" w:sz="0" w:space="0" w:color="auto"/>
        <w:bottom w:val="none" w:sz="0" w:space="0" w:color="auto"/>
        <w:right w:val="none" w:sz="0" w:space="0" w:color="auto"/>
      </w:divBdr>
    </w:div>
    <w:div w:id="702554244">
      <w:marLeft w:val="0"/>
      <w:marRight w:val="0"/>
      <w:marTop w:val="0"/>
      <w:marBottom w:val="0"/>
      <w:divBdr>
        <w:top w:val="none" w:sz="0" w:space="0" w:color="auto"/>
        <w:left w:val="none" w:sz="0" w:space="0" w:color="auto"/>
        <w:bottom w:val="none" w:sz="0" w:space="0" w:color="auto"/>
        <w:right w:val="none" w:sz="0" w:space="0" w:color="auto"/>
      </w:divBdr>
    </w:div>
    <w:div w:id="702554245">
      <w:marLeft w:val="0"/>
      <w:marRight w:val="0"/>
      <w:marTop w:val="0"/>
      <w:marBottom w:val="0"/>
      <w:divBdr>
        <w:top w:val="none" w:sz="0" w:space="0" w:color="auto"/>
        <w:left w:val="none" w:sz="0" w:space="0" w:color="auto"/>
        <w:bottom w:val="none" w:sz="0" w:space="0" w:color="auto"/>
        <w:right w:val="none" w:sz="0" w:space="0" w:color="auto"/>
      </w:divBdr>
    </w:div>
    <w:div w:id="702554246">
      <w:marLeft w:val="0"/>
      <w:marRight w:val="0"/>
      <w:marTop w:val="0"/>
      <w:marBottom w:val="0"/>
      <w:divBdr>
        <w:top w:val="none" w:sz="0" w:space="0" w:color="auto"/>
        <w:left w:val="none" w:sz="0" w:space="0" w:color="auto"/>
        <w:bottom w:val="none" w:sz="0" w:space="0" w:color="auto"/>
        <w:right w:val="none" w:sz="0" w:space="0" w:color="auto"/>
      </w:divBdr>
    </w:div>
    <w:div w:id="702554247">
      <w:marLeft w:val="0"/>
      <w:marRight w:val="0"/>
      <w:marTop w:val="0"/>
      <w:marBottom w:val="0"/>
      <w:divBdr>
        <w:top w:val="none" w:sz="0" w:space="0" w:color="auto"/>
        <w:left w:val="none" w:sz="0" w:space="0" w:color="auto"/>
        <w:bottom w:val="none" w:sz="0" w:space="0" w:color="auto"/>
        <w:right w:val="none" w:sz="0" w:space="0" w:color="auto"/>
      </w:divBdr>
    </w:div>
    <w:div w:id="702554248">
      <w:marLeft w:val="0"/>
      <w:marRight w:val="0"/>
      <w:marTop w:val="0"/>
      <w:marBottom w:val="0"/>
      <w:divBdr>
        <w:top w:val="none" w:sz="0" w:space="0" w:color="auto"/>
        <w:left w:val="none" w:sz="0" w:space="0" w:color="auto"/>
        <w:bottom w:val="none" w:sz="0" w:space="0" w:color="auto"/>
        <w:right w:val="none" w:sz="0" w:space="0" w:color="auto"/>
      </w:divBdr>
    </w:div>
    <w:div w:id="702554249">
      <w:marLeft w:val="0"/>
      <w:marRight w:val="0"/>
      <w:marTop w:val="0"/>
      <w:marBottom w:val="0"/>
      <w:divBdr>
        <w:top w:val="none" w:sz="0" w:space="0" w:color="auto"/>
        <w:left w:val="none" w:sz="0" w:space="0" w:color="auto"/>
        <w:bottom w:val="none" w:sz="0" w:space="0" w:color="auto"/>
        <w:right w:val="none" w:sz="0" w:space="0" w:color="auto"/>
      </w:divBdr>
    </w:div>
    <w:div w:id="702554250">
      <w:marLeft w:val="0"/>
      <w:marRight w:val="0"/>
      <w:marTop w:val="0"/>
      <w:marBottom w:val="0"/>
      <w:divBdr>
        <w:top w:val="none" w:sz="0" w:space="0" w:color="auto"/>
        <w:left w:val="none" w:sz="0" w:space="0" w:color="auto"/>
        <w:bottom w:val="none" w:sz="0" w:space="0" w:color="auto"/>
        <w:right w:val="none" w:sz="0" w:space="0" w:color="auto"/>
      </w:divBdr>
    </w:div>
    <w:div w:id="702554251">
      <w:marLeft w:val="0"/>
      <w:marRight w:val="0"/>
      <w:marTop w:val="0"/>
      <w:marBottom w:val="0"/>
      <w:divBdr>
        <w:top w:val="none" w:sz="0" w:space="0" w:color="auto"/>
        <w:left w:val="none" w:sz="0" w:space="0" w:color="auto"/>
        <w:bottom w:val="none" w:sz="0" w:space="0" w:color="auto"/>
        <w:right w:val="none" w:sz="0" w:space="0" w:color="auto"/>
      </w:divBdr>
    </w:div>
    <w:div w:id="702554252">
      <w:marLeft w:val="0"/>
      <w:marRight w:val="0"/>
      <w:marTop w:val="0"/>
      <w:marBottom w:val="0"/>
      <w:divBdr>
        <w:top w:val="none" w:sz="0" w:space="0" w:color="auto"/>
        <w:left w:val="none" w:sz="0" w:space="0" w:color="auto"/>
        <w:bottom w:val="none" w:sz="0" w:space="0" w:color="auto"/>
        <w:right w:val="none" w:sz="0" w:space="0" w:color="auto"/>
      </w:divBdr>
    </w:div>
    <w:div w:id="702554253">
      <w:marLeft w:val="0"/>
      <w:marRight w:val="0"/>
      <w:marTop w:val="0"/>
      <w:marBottom w:val="0"/>
      <w:divBdr>
        <w:top w:val="none" w:sz="0" w:space="0" w:color="auto"/>
        <w:left w:val="none" w:sz="0" w:space="0" w:color="auto"/>
        <w:bottom w:val="none" w:sz="0" w:space="0" w:color="auto"/>
        <w:right w:val="none" w:sz="0" w:space="0" w:color="auto"/>
      </w:divBdr>
    </w:div>
    <w:div w:id="702554254">
      <w:marLeft w:val="0"/>
      <w:marRight w:val="0"/>
      <w:marTop w:val="0"/>
      <w:marBottom w:val="0"/>
      <w:divBdr>
        <w:top w:val="none" w:sz="0" w:space="0" w:color="auto"/>
        <w:left w:val="none" w:sz="0" w:space="0" w:color="auto"/>
        <w:bottom w:val="none" w:sz="0" w:space="0" w:color="auto"/>
        <w:right w:val="none" w:sz="0" w:space="0" w:color="auto"/>
      </w:divBdr>
    </w:div>
    <w:div w:id="702554255">
      <w:marLeft w:val="0"/>
      <w:marRight w:val="0"/>
      <w:marTop w:val="0"/>
      <w:marBottom w:val="0"/>
      <w:divBdr>
        <w:top w:val="none" w:sz="0" w:space="0" w:color="auto"/>
        <w:left w:val="none" w:sz="0" w:space="0" w:color="auto"/>
        <w:bottom w:val="none" w:sz="0" w:space="0" w:color="auto"/>
        <w:right w:val="none" w:sz="0" w:space="0" w:color="auto"/>
      </w:divBdr>
    </w:div>
    <w:div w:id="702554256">
      <w:marLeft w:val="0"/>
      <w:marRight w:val="0"/>
      <w:marTop w:val="0"/>
      <w:marBottom w:val="0"/>
      <w:divBdr>
        <w:top w:val="none" w:sz="0" w:space="0" w:color="auto"/>
        <w:left w:val="none" w:sz="0" w:space="0" w:color="auto"/>
        <w:bottom w:val="none" w:sz="0" w:space="0" w:color="auto"/>
        <w:right w:val="none" w:sz="0" w:space="0" w:color="auto"/>
      </w:divBdr>
    </w:div>
    <w:div w:id="702554257">
      <w:marLeft w:val="0"/>
      <w:marRight w:val="0"/>
      <w:marTop w:val="0"/>
      <w:marBottom w:val="0"/>
      <w:divBdr>
        <w:top w:val="none" w:sz="0" w:space="0" w:color="auto"/>
        <w:left w:val="none" w:sz="0" w:space="0" w:color="auto"/>
        <w:bottom w:val="none" w:sz="0" w:space="0" w:color="auto"/>
        <w:right w:val="none" w:sz="0" w:space="0" w:color="auto"/>
      </w:divBdr>
    </w:div>
    <w:div w:id="702554258">
      <w:marLeft w:val="0"/>
      <w:marRight w:val="0"/>
      <w:marTop w:val="0"/>
      <w:marBottom w:val="0"/>
      <w:divBdr>
        <w:top w:val="none" w:sz="0" w:space="0" w:color="auto"/>
        <w:left w:val="none" w:sz="0" w:space="0" w:color="auto"/>
        <w:bottom w:val="none" w:sz="0" w:space="0" w:color="auto"/>
        <w:right w:val="none" w:sz="0" w:space="0" w:color="auto"/>
      </w:divBdr>
    </w:div>
    <w:div w:id="702554259">
      <w:marLeft w:val="0"/>
      <w:marRight w:val="0"/>
      <w:marTop w:val="0"/>
      <w:marBottom w:val="0"/>
      <w:divBdr>
        <w:top w:val="none" w:sz="0" w:space="0" w:color="auto"/>
        <w:left w:val="none" w:sz="0" w:space="0" w:color="auto"/>
        <w:bottom w:val="none" w:sz="0" w:space="0" w:color="auto"/>
        <w:right w:val="none" w:sz="0" w:space="0" w:color="auto"/>
      </w:divBdr>
    </w:div>
    <w:div w:id="702554260">
      <w:marLeft w:val="0"/>
      <w:marRight w:val="0"/>
      <w:marTop w:val="0"/>
      <w:marBottom w:val="0"/>
      <w:divBdr>
        <w:top w:val="none" w:sz="0" w:space="0" w:color="auto"/>
        <w:left w:val="none" w:sz="0" w:space="0" w:color="auto"/>
        <w:bottom w:val="none" w:sz="0" w:space="0" w:color="auto"/>
        <w:right w:val="none" w:sz="0" w:space="0" w:color="auto"/>
      </w:divBdr>
    </w:div>
    <w:div w:id="702554261">
      <w:marLeft w:val="0"/>
      <w:marRight w:val="0"/>
      <w:marTop w:val="0"/>
      <w:marBottom w:val="0"/>
      <w:divBdr>
        <w:top w:val="none" w:sz="0" w:space="0" w:color="auto"/>
        <w:left w:val="none" w:sz="0" w:space="0" w:color="auto"/>
        <w:bottom w:val="none" w:sz="0" w:space="0" w:color="auto"/>
        <w:right w:val="none" w:sz="0" w:space="0" w:color="auto"/>
      </w:divBdr>
    </w:div>
    <w:div w:id="702554262">
      <w:marLeft w:val="0"/>
      <w:marRight w:val="0"/>
      <w:marTop w:val="0"/>
      <w:marBottom w:val="0"/>
      <w:divBdr>
        <w:top w:val="none" w:sz="0" w:space="0" w:color="auto"/>
        <w:left w:val="none" w:sz="0" w:space="0" w:color="auto"/>
        <w:bottom w:val="none" w:sz="0" w:space="0" w:color="auto"/>
        <w:right w:val="none" w:sz="0" w:space="0" w:color="auto"/>
      </w:divBdr>
    </w:div>
    <w:div w:id="702554263">
      <w:marLeft w:val="0"/>
      <w:marRight w:val="0"/>
      <w:marTop w:val="0"/>
      <w:marBottom w:val="0"/>
      <w:divBdr>
        <w:top w:val="none" w:sz="0" w:space="0" w:color="auto"/>
        <w:left w:val="none" w:sz="0" w:space="0" w:color="auto"/>
        <w:bottom w:val="none" w:sz="0" w:space="0" w:color="auto"/>
        <w:right w:val="none" w:sz="0" w:space="0" w:color="auto"/>
      </w:divBdr>
    </w:div>
    <w:div w:id="702554264">
      <w:marLeft w:val="0"/>
      <w:marRight w:val="0"/>
      <w:marTop w:val="0"/>
      <w:marBottom w:val="0"/>
      <w:divBdr>
        <w:top w:val="none" w:sz="0" w:space="0" w:color="auto"/>
        <w:left w:val="none" w:sz="0" w:space="0" w:color="auto"/>
        <w:bottom w:val="none" w:sz="0" w:space="0" w:color="auto"/>
        <w:right w:val="none" w:sz="0" w:space="0" w:color="auto"/>
      </w:divBdr>
    </w:div>
    <w:div w:id="702554265">
      <w:marLeft w:val="0"/>
      <w:marRight w:val="0"/>
      <w:marTop w:val="0"/>
      <w:marBottom w:val="0"/>
      <w:divBdr>
        <w:top w:val="none" w:sz="0" w:space="0" w:color="auto"/>
        <w:left w:val="none" w:sz="0" w:space="0" w:color="auto"/>
        <w:bottom w:val="none" w:sz="0" w:space="0" w:color="auto"/>
        <w:right w:val="none" w:sz="0" w:space="0" w:color="auto"/>
      </w:divBdr>
    </w:div>
    <w:div w:id="702554266">
      <w:marLeft w:val="0"/>
      <w:marRight w:val="0"/>
      <w:marTop w:val="0"/>
      <w:marBottom w:val="0"/>
      <w:divBdr>
        <w:top w:val="none" w:sz="0" w:space="0" w:color="auto"/>
        <w:left w:val="none" w:sz="0" w:space="0" w:color="auto"/>
        <w:bottom w:val="none" w:sz="0" w:space="0" w:color="auto"/>
        <w:right w:val="none" w:sz="0" w:space="0" w:color="auto"/>
      </w:divBdr>
    </w:div>
    <w:div w:id="702554267">
      <w:marLeft w:val="0"/>
      <w:marRight w:val="0"/>
      <w:marTop w:val="0"/>
      <w:marBottom w:val="0"/>
      <w:divBdr>
        <w:top w:val="none" w:sz="0" w:space="0" w:color="auto"/>
        <w:left w:val="none" w:sz="0" w:space="0" w:color="auto"/>
        <w:bottom w:val="none" w:sz="0" w:space="0" w:color="auto"/>
        <w:right w:val="none" w:sz="0" w:space="0" w:color="auto"/>
      </w:divBdr>
    </w:div>
    <w:div w:id="702554268">
      <w:marLeft w:val="0"/>
      <w:marRight w:val="0"/>
      <w:marTop w:val="0"/>
      <w:marBottom w:val="0"/>
      <w:divBdr>
        <w:top w:val="none" w:sz="0" w:space="0" w:color="auto"/>
        <w:left w:val="none" w:sz="0" w:space="0" w:color="auto"/>
        <w:bottom w:val="none" w:sz="0" w:space="0" w:color="auto"/>
        <w:right w:val="none" w:sz="0" w:space="0" w:color="auto"/>
      </w:divBdr>
    </w:div>
    <w:div w:id="702554269">
      <w:marLeft w:val="0"/>
      <w:marRight w:val="0"/>
      <w:marTop w:val="0"/>
      <w:marBottom w:val="0"/>
      <w:divBdr>
        <w:top w:val="none" w:sz="0" w:space="0" w:color="auto"/>
        <w:left w:val="none" w:sz="0" w:space="0" w:color="auto"/>
        <w:bottom w:val="none" w:sz="0" w:space="0" w:color="auto"/>
        <w:right w:val="none" w:sz="0" w:space="0" w:color="auto"/>
      </w:divBdr>
    </w:div>
    <w:div w:id="702554270">
      <w:marLeft w:val="0"/>
      <w:marRight w:val="0"/>
      <w:marTop w:val="0"/>
      <w:marBottom w:val="0"/>
      <w:divBdr>
        <w:top w:val="none" w:sz="0" w:space="0" w:color="auto"/>
        <w:left w:val="none" w:sz="0" w:space="0" w:color="auto"/>
        <w:bottom w:val="none" w:sz="0" w:space="0" w:color="auto"/>
        <w:right w:val="none" w:sz="0" w:space="0" w:color="auto"/>
      </w:divBdr>
    </w:div>
    <w:div w:id="702554271">
      <w:marLeft w:val="0"/>
      <w:marRight w:val="0"/>
      <w:marTop w:val="0"/>
      <w:marBottom w:val="0"/>
      <w:divBdr>
        <w:top w:val="none" w:sz="0" w:space="0" w:color="auto"/>
        <w:left w:val="none" w:sz="0" w:space="0" w:color="auto"/>
        <w:bottom w:val="none" w:sz="0" w:space="0" w:color="auto"/>
        <w:right w:val="none" w:sz="0" w:space="0" w:color="auto"/>
      </w:divBdr>
    </w:div>
    <w:div w:id="702554272">
      <w:marLeft w:val="0"/>
      <w:marRight w:val="0"/>
      <w:marTop w:val="0"/>
      <w:marBottom w:val="0"/>
      <w:divBdr>
        <w:top w:val="none" w:sz="0" w:space="0" w:color="auto"/>
        <w:left w:val="none" w:sz="0" w:space="0" w:color="auto"/>
        <w:bottom w:val="none" w:sz="0" w:space="0" w:color="auto"/>
        <w:right w:val="none" w:sz="0" w:space="0" w:color="auto"/>
      </w:divBdr>
    </w:div>
    <w:div w:id="702554273">
      <w:marLeft w:val="0"/>
      <w:marRight w:val="0"/>
      <w:marTop w:val="0"/>
      <w:marBottom w:val="0"/>
      <w:divBdr>
        <w:top w:val="none" w:sz="0" w:space="0" w:color="auto"/>
        <w:left w:val="none" w:sz="0" w:space="0" w:color="auto"/>
        <w:bottom w:val="none" w:sz="0" w:space="0" w:color="auto"/>
        <w:right w:val="none" w:sz="0" w:space="0" w:color="auto"/>
      </w:divBdr>
    </w:div>
    <w:div w:id="702554274">
      <w:marLeft w:val="0"/>
      <w:marRight w:val="0"/>
      <w:marTop w:val="0"/>
      <w:marBottom w:val="0"/>
      <w:divBdr>
        <w:top w:val="none" w:sz="0" w:space="0" w:color="auto"/>
        <w:left w:val="none" w:sz="0" w:space="0" w:color="auto"/>
        <w:bottom w:val="none" w:sz="0" w:space="0" w:color="auto"/>
        <w:right w:val="none" w:sz="0" w:space="0" w:color="auto"/>
      </w:divBdr>
    </w:div>
    <w:div w:id="702554275">
      <w:marLeft w:val="0"/>
      <w:marRight w:val="0"/>
      <w:marTop w:val="0"/>
      <w:marBottom w:val="0"/>
      <w:divBdr>
        <w:top w:val="none" w:sz="0" w:space="0" w:color="auto"/>
        <w:left w:val="none" w:sz="0" w:space="0" w:color="auto"/>
        <w:bottom w:val="none" w:sz="0" w:space="0" w:color="auto"/>
        <w:right w:val="none" w:sz="0" w:space="0" w:color="auto"/>
      </w:divBdr>
    </w:div>
    <w:div w:id="702554276">
      <w:marLeft w:val="0"/>
      <w:marRight w:val="0"/>
      <w:marTop w:val="0"/>
      <w:marBottom w:val="0"/>
      <w:divBdr>
        <w:top w:val="none" w:sz="0" w:space="0" w:color="auto"/>
        <w:left w:val="none" w:sz="0" w:space="0" w:color="auto"/>
        <w:bottom w:val="none" w:sz="0" w:space="0" w:color="auto"/>
        <w:right w:val="none" w:sz="0" w:space="0" w:color="auto"/>
      </w:divBdr>
    </w:div>
    <w:div w:id="702554277">
      <w:marLeft w:val="0"/>
      <w:marRight w:val="0"/>
      <w:marTop w:val="0"/>
      <w:marBottom w:val="0"/>
      <w:divBdr>
        <w:top w:val="none" w:sz="0" w:space="0" w:color="auto"/>
        <w:left w:val="none" w:sz="0" w:space="0" w:color="auto"/>
        <w:bottom w:val="none" w:sz="0" w:space="0" w:color="auto"/>
        <w:right w:val="none" w:sz="0" w:space="0" w:color="auto"/>
      </w:divBdr>
    </w:div>
    <w:div w:id="702554278">
      <w:marLeft w:val="0"/>
      <w:marRight w:val="0"/>
      <w:marTop w:val="0"/>
      <w:marBottom w:val="0"/>
      <w:divBdr>
        <w:top w:val="none" w:sz="0" w:space="0" w:color="auto"/>
        <w:left w:val="none" w:sz="0" w:space="0" w:color="auto"/>
        <w:bottom w:val="none" w:sz="0" w:space="0" w:color="auto"/>
        <w:right w:val="none" w:sz="0" w:space="0" w:color="auto"/>
      </w:divBdr>
    </w:div>
    <w:div w:id="702554279">
      <w:marLeft w:val="0"/>
      <w:marRight w:val="0"/>
      <w:marTop w:val="0"/>
      <w:marBottom w:val="0"/>
      <w:divBdr>
        <w:top w:val="none" w:sz="0" w:space="0" w:color="auto"/>
        <w:left w:val="none" w:sz="0" w:space="0" w:color="auto"/>
        <w:bottom w:val="none" w:sz="0" w:space="0" w:color="auto"/>
        <w:right w:val="none" w:sz="0" w:space="0" w:color="auto"/>
      </w:divBdr>
    </w:div>
    <w:div w:id="702554280">
      <w:marLeft w:val="0"/>
      <w:marRight w:val="0"/>
      <w:marTop w:val="0"/>
      <w:marBottom w:val="0"/>
      <w:divBdr>
        <w:top w:val="none" w:sz="0" w:space="0" w:color="auto"/>
        <w:left w:val="none" w:sz="0" w:space="0" w:color="auto"/>
        <w:bottom w:val="none" w:sz="0" w:space="0" w:color="auto"/>
        <w:right w:val="none" w:sz="0" w:space="0" w:color="auto"/>
      </w:divBdr>
    </w:div>
    <w:div w:id="702554281">
      <w:marLeft w:val="0"/>
      <w:marRight w:val="0"/>
      <w:marTop w:val="0"/>
      <w:marBottom w:val="0"/>
      <w:divBdr>
        <w:top w:val="none" w:sz="0" w:space="0" w:color="auto"/>
        <w:left w:val="none" w:sz="0" w:space="0" w:color="auto"/>
        <w:bottom w:val="none" w:sz="0" w:space="0" w:color="auto"/>
        <w:right w:val="none" w:sz="0" w:space="0" w:color="auto"/>
      </w:divBdr>
    </w:div>
    <w:div w:id="702554282">
      <w:marLeft w:val="0"/>
      <w:marRight w:val="0"/>
      <w:marTop w:val="0"/>
      <w:marBottom w:val="0"/>
      <w:divBdr>
        <w:top w:val="none" w:sz="0" w:space="0" w:color="auto"/>
        <w:left w:val="none" w:sz="0" w:space="0" w:color="auto"/>
        <w:bottom w:val="none" w:sz="0" w:space="0" w:color="auto"/>
        <w:right w:val="none" w:sz="0" w:space="0" w:color="auto"/>
      </w:divBdr>
    </w:div>
    <w:div w:id="702554283">
      <w:marLeft w:val="0"/>
      <w:marRight w:val="0"/>
      <w:marTop w:val="0"/>
      <w:marBottom w:val="0"/>
      <w:divBdr>
        <w:top w:val="none" w:sz="0" w:space="0" w:color="auto"/>
        <w:left w:val="none" w:sz="0" w:space="0" w:color="auto"/>
        <w:bottom w:val="none" w:sz="0" w:space="0" w:color="auto"/>
        <w:right w:val="none" w:sz="0" w:space="0" w:color="auto"/>
      </w:divBdr>
    </w:div>
    <w:div w:id="702554284">
      <w:marLeft w:val="0"/>
      <w:marRight w:val="0"/>
      <w:marTop w:val="0"/>
      <w:marBottom w:val="0"/>
      <w:divBdr>
        <w:top w:val="none" w:sz="0" w:space="0" w:color="auto"/>
        <w:left w:val="none" w:sz="0" w:space="0" w:color="auto"/>
        <w:bottom w:val="none" w:sz="0" w:space="0" w:color="auto"/>
        <w:right w:val="none" w:sz="0" w:space="0" w:color="auto"/>
      </w:divBdr>
    </w:div>
    <w:div w:id="702554285">
      <w:marLeft w:val="0"/>
      <w:marRight w:val="0"/>
      <w:marTop w:val="0"/>
      <w:marBottom w:val="0"/>
      <w:divBdr>
        <w:top w:val="none" w:sz="0" w:space="0" w:color="auto"/>
        <w:left w:val="none" w:sz="0" w:space="0" w:color="auto"/>
        <w:bottom w:val="none" w:sz="0" w:space="0" w:color="auto"/>
        <w:right w:val="none" w:sz="0" w:space="0" w:color="auto"/>
      </w:divBdr>
    </w:div>
    <w:div w:id="702554286">
      <w:marLeft w:val="0"/>
      <w:marRight w:val="0"/>
      <w:marTop w:val="0"/>
      <w:marBottom w:val="0"/>
      <w:divBdr>
        <w:top w:val="none" w:sz="0" w:space="0" w:color="auto"/>
        <w:left w:val="none" w:sz="0" w:space="0" w:color="auto"/>
        <w:bottom w:val="none" w:sz="0" w:space="0" w:color="auto"/>
        <w:right w:val="none" w:sz="0" w:space="0" w:color="auto"/>
      </w:divBdr>
    </w:div>
    <w:div w:id="702554287">
      <w:marLeft w:val="0"/>
      <w:marRight w:val="0"/>
      <w:marTop w:val="0"/>
      <w:marBottom w:val="0"/>
      <w:divBdr>
        <w:top w:val="none" w:sz="0" w:space="0" w:color="auto"/>
        <w:left w:val="none" w:sz="0" w:space="0" w:color="auto"/>
        <w:bottom w:val="none" w:sz="0" w:space="0" w:color="auto"/>
        <w:right w:val="none" w:sz="0" w:space="0" w:color="auto"/>
      </w:divBdr>
    </w:div>
    <w:div w:id="702554288">
      <w:marLeft w:val="0"/>
      <w:marRight w:val="0"/>
      <w:marTop w:val="0"/>
      <w:marBottom w:val="0"/>
      <w:divBdr>
        <w:top w:val="none" w:sz="0" w:space="0" w:color="auto"/>
        <w:left w:val="none" w:sz="0" w:space="0" w:color="auto"/>
        <w:bottom w:val="none" w:sz="0" w:space="0" w:color="auto"/>
        <w:right w:val="none" w:sz="0" w:space="0" w:color="auto"/>
      </w:divBdr>
    </w:div>
    <w:div w:id="702554289">
      <w:marLeft w:val="0"/>
      <w:marRight w:val="0"/>
      <w:marTop w:val="0"/>
      <w:marBottom w:val="0"/>
      <w:divBdr>
        <w:top w:val="none" w:sz="0" w:space="0" w:color="auto"/>
        <w:left w:val="none" w:sz="0" w:space="0" w:color="auto"/>
        <w:bottom w:val="none" w:sz="0" w:space="0" w:color="auto"/>
        <w:right w:val="none" w:sz="0" w:space="0" w:color="auto"/>
      </w:divBdr>
    </w:div>
    <w:div w:id="702554290">
      <w:marLeft w:val="0"/>
      <w:marRight w:val="0"/>
      <w:marTop w:val="0"/>
      <w:marBottom w:val="0"/>
      <w:divBdr>
        <w:top w:val="none" w:sz="0" w:space="0" w:color="auto"/>
        <w:left w:val="none" w:sz="0" w:space="0" w:color="auto"/>
        <w:bottom w:val="none" w:sz="0" w:space="0" w:color="auto"/>
        <w:right w:val="none" w:sz="0" w:space="0" w:color="auto"/>
      </w:divBdr>
    </w:div>
    <w:div w:id="702554291">
      <w:marLeft w:val="0"/>
      <w:marRight w:val="0"/>
      <w:marTop w:val="0"/>
      <w:marBottom w:val="0"/>
      <w:divBdr>
        <w:top w:val="none" w:sz="0" w:space="0" w:color="auto"/>
        <w:left w:val="none" w:sz="0" w:space="0" w:color="auto"/>
        <w:bottom w:val="none" w:sz="0" w:space="0" w:color="auto"/>
        <w:right w:val="none" w:sz="0" w:space="0" w:color="auto"/>
      </w:divBdr>
    </w:div>
    <w:div w:id="702554292">
      <w:marLeft w:val="0"/>
      <w:marRight w:val="0"/>
      <w:marTop w:val="0"/>
      <w:marBottom w:val="0"/>
      <w:divBdr>
        <w:top w:val="none" w:sz="0" w:space="0" w:color="auto"/>
        <w:left w:val="none" w:sz="0" w:space="0" w:color="auto"/>
        <w:bottom w:val="none" w:sz="0" w:space="0" w:color="auto"/>
        <w:right w:val="none" w:sz="0" w:space="0" w:color="auto"/>
      </w:divBdr>
    </w:div>
    <w:div w:id="702554293">
      <w:marLeft w:val="0"/>
      <w:marRight w:val="0"/>
      <w:marTop w:val="0"/>
      <w:marBottom w:val="0"/>
      <w:divBdr>
        <w:top w:val="none" w:sz="0" w:space="0" w:color="auto"/>
        <w:left w:val="none" w:sz="0" w:space="0" w:color="auto"/>
        <w:bottom w:val="none" w:sz="0" w:space="0" w:color="auto"/>
        <w:right w:val="none" w:sz="0" w:space="0" w:color="auto"/>
      </w:divBdr>
    </w:div>
    <w:div w:id="702554294">
      <w:marLeft w:val="0"/>
      <w:marRight w:val="0"/>
      <w:marTop w:val="0"/>
      <w:marBottom w:val="0"/>
      <w:divBdr>
        <w:top w:val="none" w:sz="0" w:space="0" w:color="auto"/>
        <w:left w:val="none" w:sz="0" w:space="0" w:color="auto"/>
        <w:bottom w:val="none" w:sz="0" w:space="0" w:color="auto"/>
        <w:right w:val="none" w:sz="0" w:space="0" w:color="auto"/>
      </w:divBdr>
    </w:div>
    <w:div w:id="702554295">
      <w:marLeft w:val="0"/>
      <w:marRight w:val="0"/>
      <w:marTop w:val="0"/>
      <w:marBottom w:val="0"/>
      <w:divBdr>
        <w:top w:val="none" w:sz="0" w:space="0" w:color="auto"/>
        <w:left w:val="none" w:sz="0" w:space="0" w:color="auto"/>
        <w:bottom w:val="none" w:sz="0" w:space="0" w:color="auto"/>
        <w:right w:val="none" w:sz="0" w:space="0" w:color="auto"/>
      </w:divBdr>
    </w:div>
    <w:div w:id="702554296">
      <w:marLeft w:val="0"/>
      <w:marRight w:val="0"/>
      <w:marTop w:val="0"/>
      <w:marBottom w:val="0"/>
      <w:divBdr>
        <w:top w:val="none" w:sz="0" w:space="0" w:color="auto"/>
        <w:left w:val="none" w:sz="0" w:space="0" w:color="auto"/>
        <w:bottom w:val="none" w:sz="0" w:space="0" w:color="auto"/>
        <w:right w:val="none" w:sz="0" w:space="0" w:color="auto"/>
      </w:divBdr>
    </w:div>
    <w:div w:id="702554297">
      <w:marLeft w:val="0"/>
      <w:marRight w:val="0"/>
      <w:marTop w:val="0"/>
      <w:marBottom w:val="0"/>
      <w:divBdr>
        <w:top w:val="none" w:sz="0" w:space="0" w:color="auto"/>
        <w:left w:val="none" w:sz="0" w:space="0" w:color="auto"/>
        <w:bottom w:val="none" w:sz="0" w:space="0" w:color="auto"/>
        <w:right w:val="none" w:sz="0" w:space="0" w:color="auto"/>
      </w:divBdr>
    </w:div>
    <w:div w:id="702554298">
      <w:marLeft w:val="0"/>
      <w:marRight w:val="0"/>
      <w:marTop w:val="0"/>
      <w:marBottom w:val="0"/>
      <w:divBdr>
        <w:top w:val="none" w:sz="0" w:space="0" w:color="auto"/>
        <w:left w:val="none" w:sz="0" w:space="0" w:color="auto"/>
        <w:bottom w:val="none" w:sz="0" w:space="0" w:color="auto"/>
        <w:right w:val="none" w:sz="0" w:space="0" w:color="auto"/>
      </w:divBdr>
    </w:div>
    <w:div w:id="702554299">
      <w:marLeft w:val="0"/>
      <w:marRight w:val="0"/>
      <w:marTop w:val="0"/>
      <w:marBottom w:val="0"/>
      <w:divBdr>
        <w:top w:val="none" w:sz="0" w:space="0" w:color="auto"/>
        <w:left w:val="none" w:sz="0" w:space="0" w:color="auto"/>
        <w:bottom w:val="none" w:sz="0" w:space="0" w:color="auto"/>
        <w:right w:val="none" w:sz="0" w:space="0" w:color="auto"/>
      </w:divBdr>
    </w:div>
    <w:div w:id="702554300">
      <w:marLeft w:val="0"/>
      <w:marRight w:val="0"/>
      <w:marTop w:val="0"/>
      <w:marBottom w:val="0"/>
      <w:divBdr>
        <w:top w:val="none" w:sz="0" w:space="0" w:color="auto"/>
        <w:left w:val="none" w:sz="0" w:space="0" w:color="auto"/>
        <w:bottom w:val="none" w:sz="0" w:space="0" w:color="auto"/>
        <w:right w:val="none" w:sz="0" w:space="0" w:color="auto"/>
      </w:divBdr>
    </w:div>
    <w:div w:id="702554301">
      <w:marLeft w:val="0"/>
      <w:marRight w:val="0"/>
      <w:marTop w:val="0"/>
      <w:marBottom w:val="0"/>
      <w:divBdr>
        <w:top w:val="none" w:sz="0" w:space="0" w:color="auto"/>
        <w:left w:val="none" w:sz="0" w:space="0" w:color="auto"/>
        <w:bottom w:val="none" w:sz="0" w:space="0" w:color="auto"/>
        <w:right w:val="none" w:sz="0" w:space="0" w:color="auto"/>
      </w:divBdr>
    </w:div>
    <w:div w:id="702554302">
      <w:marLeft w:val="0"/>
      <w:marRight w:val="0"/>
      <w:marTop w:val="0"/>
      <w:marBottom w:val="0"/>
      <w:divBdr>
        <w:top w:val="none" w:sz="0" w:space="0" w:color="auto"/>
        <w:left w:val="none" w:sz="0" w:space="0" w:color="auto"/>
        <w:bottom w:val="none" w:sz="0" w:space="0" w:color="auto"/>
        <w:right w:val="none" w:sz="0" w:space="0" w:color="auto"/>
      </w:divBdr>
    </w:div>
    <w:div w:id="702554303">
      <w:marLeft w:val="0"/>
      <w:marRight w:val="0"/>
      <w:marTop w:val="0"/>
      <w:marBottom w:val="0"/>
      <w:divBdr>
        <w:top w:val="none" w:sz="0" w:space="0" w:color="auto"/>
        <w:left w:val="none" w:sz="0" w:space="0" w:color="auto"/>
        <w:bottom w:val="none" w:sz="0" w:space="0" w:color="auto"/>
        <w:right w:val="none" w:sz="0" w:space="0" w:color="auto"/>
      </w:divBdr>
    </w:div>
    <w:div w:id="702554304">
      <w:marLeft w:val="0"/>
      <w:marRight w:val="0"/>
      <w:marTop w:val="0"/>
      <w:marBottom w:val="0"/>
      <w:divBdr>
        <w:top w:val="none" w:sz="0" w:space="0" w:color="auto"/>
        <w:left w:val="none" w:sz="0" w:space="0" w:color="auto"/>
        <w:bottom w:val="none" w:sz="0" w:space="0" w:color="auto"/>
        <w:right w:val="none" w:sz="0" w:space="0" w:color="auto"/>
      </w:divBdr>
    </w:div>
    <w:div w:id="702554305">
      <w:marLeft w:val="0"/>
      <w:marRight w:val="0"/>
      <w:marTop w:val="0"/>
      <w:marBottom w:val="0"/>
      <w:divBdr>
        <w:top w:val="none" w:sz="0" w:space="0" w:color="auto"/>
        <w:left w:val="none" w:sz="0" w:space="0" w:color="auto"/>
        <w:bottom w:val="none" w:sz="0" w:space="0" w:color="auto"/>
        <w:right w:val="none" w:sz="0" w:space="0" w:color="auto"/>
      </w:divBdr>
    </w:div>
    <w:div w:id="702554306">
      <w:marLeft w:val="0"/>
      <w:marRight w:val="0"/>
      <w:marTop w:val="0"/>
      <w:marBottom w:val="0"/>
      <w:divBdr>
        <w:top w:val="none" w:sz="0" w:space="0" w:color="auto"/>
        <w:left w:val="none" w:sz="0" w:space="0" w:color="auto"/>
        <w:bottom w:val="none" w:sz="0" w:space="0" w:color="auto"/>
        <w:right w:val="none" w:sz="0" w:space="0" w:color="auto"/>
      </w:divBdr>
    </w:div>
    <w:div w:id="702554307">
      <w:marLeft w:val="0"/>
      <w:marRight w:val="0"/>
      <w:marTop w:val="0"/>
      <w:marBottom w:val="0"/>
      <w:divBdr>
        <w:top w:val="none" w:sz="0" w:space="0" w:color="auto"/>
        <w:left w:val="none" w:sz="0" w:space="0" w:color="auto"/>
        <w:bottom w:val="none" w:sz="0" w:space="0" w:color="auto"/>
        <w:right w:val="none" w:sz="0" w:space="0" w:color="auto"/>
      </w:divBdr>
    </w:div>
    <w:div w:id="702554308">
      <w:marLeft w:val="0"/>
      <w:marRight w:val="0"/>
      <w:marTop w:val="0"/>
      <w:marBottom w:val="0"/>
      <w:divBdr>
        <w:top w:val="none" w:sz="0" w:space="0" w:color="auto"/>
        <w:left w:val="none" w:sz="0" w:space="0" w:color="auto"/>
        <w:bottom w:val="none" w:sz="0" w:space="0" w:color="auto"/>
        <w:right w:val="none" w:sz="0" w:space="0" w:color="auto"/>
      </w:divBdr>
    </w:div>
    <w:div w:id="702554309">
      <w:marLeft w:val="0"/>
      <w:marRight w:val="0"/>
      <w:marTop w:val="0"/>
      <w:marBottom w:val="0"/>
      <w:divBdr>
        <w:top w:val="none" w:sz="0" w:space="0" w:color="auto"/>
        <w:left w:val="none" w:sz="0" w:space="0" w:color="auto"/>
        <w:bottom w:val="none" w:sz="0" w:space="0" w:color="auto"/>
        <w:right w:val="none" w:sz="0" w:space="0" w:color="auto"/>
      </w:divBdr>
    </w:div>
    <w:div w:id="702554310">
      <w:marLeft w:val="0"/>
      <w:marRight w:val="0"/>
      <w:marTop w:val="0"/>
      <w:marBottom w:val="0"/>
      <w:divBdr>
        <w:top w:val="none" w:sz="0" w:space="0" w:color="auto"/>
        <w:left w:val="none" w:sz="0" w:space="0" w:color="auto"/>
        <w:bottom w:val="none" w:sz="0" w:space="0" w:color="auto"/>
        <w:right w:val="none" w:sz="0" w:space="0" w:color="auto"/>
      </w:divBdr>
    </w:div>
    <w:div w:id="702554311">
      <w:marLeft w:val="0"/>
      <w:marRight w:val="0"/>
      <w:marTop w:val="0"/>
      <w:marBottom w:val="0"/>
      <w:divBdr>
        <w:top w:val="none" w:sz="0" w:space="0" w:color="auto"/>
        <w:left w:val="none" w:sz="0" w:space="0" w:color="auto"/>
        <w:bottom w:val="none" w:sz="0" w:space="0" w:color="auto"/>
        <w:right w:val="none" w:sz="0" w:space="0" w:color="auto"/>
      </w:divBdr>
    </w:div>
    <w:div w:id="702554312">
      <w:marLeft w:val="0"/>
      <w:marRight w:val="0"/>
      <w:marTop w:val="0"/>
      <w:marBottom w:val="0"/>
      <w:divBdr>
        <w:top w:val="none" w:sz="0" w:space="0" w:color="auto"/>
        <w:left w:val="none" w:sz="0" w:space="0" w:color="auto"/>
        <w:bottom w:val="none" w:sz="0" w:space="0" w:color="auto"/>
        <w:right w:val="none" w:sz="0" w:space="0" w:color="auto"/>
      </w:divBdr>
    </w:div>
    <w:div w:id="702554313">
      <w:marLeft w:val="0"/>
      <w:marRight w:val="0"/>
      <w:marTop w:val="0"/>
      <w:marBottom w:val="0"/>
      <w:divBdr>
        <w:top w:val="none" w:sz="0" w:space="0" w:color="auto"/>
        <w:left w:val="none" w:sz="0" w:space="0" w:color="auto"/>
        <w:bottom w:val="none" w:sz="0" w:space="0" w:color="auto"/>
        <w:right w:val="none" w:sz="0" w:space="0" w:color="auto"/>
      </w:divBdr>
    </w:div>
    <w:div w:id="702554314">
      <w:marLeft w:val="0"/>
      <w:marRight w:val="0"/>
      <w:marTop w:val="0"/>
      <w:marBottom w:val="0"/>
      <w:divBdr>
        <w:top w:val="none" w:sz="0" w:space="0" w:color="auto"/>
        <w:left w:val="none" w:sz="0" w:space="0" w:color="auto"/>
        <w:bottom w:val="none" w:sz="0" w:space="0" w:color="auto"/>
        <w:right w:val="none" w:sz="0" w:space="0" w:color="auto"/>
      </w:divBdr>
    </w:div>
    <w:div w:id="702554315">
      <w:marLeft w:val="0"/>
      <w:marRight w:val="0"/>
      <w:marTop w:val="0"/>
      <w:marBottom w:val="0"/>
      <w:divBdr>
        <w:top w:val="none" w:sz="0" w:space="0" w:color="auto"/>
        <w:left w:val="none" w:sz="0" w:space="0" w:color="auto"/>
        <w:bottom w:val="none" w:sz="0" w:space="0" w:color="auto"/>
        <w:right w:val="none" w:sz="0" w:space="0" w:color="auto"/>
      </w:divBdr>
    </w:div>
    <w:div w:id="702554316">
      <w:marLeft w:val="0"/>
      <w:marRight w:val="0"/>
      <w:marTop w:val="0"/>
      <w:marBottom w:val="0"/>
      <w:divBdr>
        <w:top w:val="none" w:sz="0" w:space="0" w:color="auto"/>
        <w:left w:val="none" w:sz="0" w:space="0" w:color="auto"/>
        <w:bottom w:val="none" w:sz="0" w:space="0" w:color="auto"/>
        <w:right w:val="none" w:sz="0" w:space="0" w:color="auto"/>
      </w:divBdr>
    </w:div>
    <w:div w:id="702554317">
      <w:marLeft w:val="0"/>
      <w:marRight w:val="0"/>
      <w:marTop w:val="0"/>
      <w:marBottom w:val="0"/>
      <w:divBdr>
        <w:top w:val="none" w:sz="0" w:space="0" w:color="auto"/>
        <w:left w:val="none" w:sz="0" w:space="0" w:color="auto"/>
        <w:bottom w:val="none" w:sz="0" w:space="0" w:color="auto"/>
        <w:right w:val="none" w:sz="0" w:space="0" w:color="auto"/>
      </w:divBdr>
    </w:div>
    <w:div w:id="702554318">
      <w:marLeft w:val="0"/>
      <w:marRight w:val="0"/>
      <w:marTop w:val="0"/>
      <w:marBottom w:val="0"/>
      <w:divBdr>
        <w:top w:val="none" w:sz="0" w:space="0" w:color="auto"/>
        <w:left w:val="none" w:sz="0" w:space="0" w:color="auto"/>
        <w:bottom w:val="none" w:sz="0" w:space="0" w:color="auto"/>
        <w:right w:val="none" w:sz="0" w:space="0" w:color="auto"/>
      </w:divBdr>
    </w:div>
    <w:div w:id="702554319">
      <w:marLeft w:val="0"/>
      <w:marRight w:val="0"/>
      <w:marTop w:val="0"/>
      <w:marBottom w:val="0"/>
      <w:divBdr>
        <w:top w:val="none" w:sz="0" w:space="0" w:color="auto"/>
        <w:left w:val="none" w:sz="0" w:space="0" w:color="auto"/>
        <w:bottom w:val="none" w:sz="0" w:space="0" w:color="auto"/>
        <w:right w:val="none" w:sz="0" w:space="0" w:color="auto"/>
      </w:divBdr>
    </w:div>
    <w:div w:id="702554320">
      <w:marLeft w:val="0"/>
      <w:marRight w:val="0"/>
      <w:marTop w:val="0"/>
      <w:marBottom w:val="0"/>
      <w:divBdr>
        <w:top w:val="none" w:sz="0" w:space="0" w:color="auto"/>
        <w:left w:val="none" w:sz="0" w:space="0" w:color="auto"/>
        <w:bottom w:val="none" w:sz="0" w:space="0" w:color="auto"/>
        <w:right w:val="none" w:sz="0" w:space="0" w:color="auto"/>
      </w:divBdr>
    </w:div>
    <w:div w:id="702554321">
      <w:marLeft w:val="0"/>
      <w:marRight w:val="0"/>
      <w:marTop w:val="0"/>
      <w:marBottom w:val="0"/>
      <w:divBdr>
        <w:top w:val="none" w:sz="0" w:space="0" w:color="auto"/>
        <w:left w:val="none" w:sz="0" w:space="0" w:color="auto"/>
        <w:bottom w:val="none" w:sz="0" w:space="0" w:color="auto"/>
        <w:right w:val="none" w:sz="0" w:space="0" w:color="auto"/>
      </w:divBdr>
    </w:div>
    <w:div w:id="702554322">
      <w:marLeft w:val="0"/>
      <w:marRight w:val="0"/>
      <w:marTop w:val="0"/>
      <w:marBottom w:val="0"/>
      <w:divBdr>
        <w:top w:val="none" w:sz="0" w:space="0" w:color="auto"/>
        <w:left w:val="none" w:sz="0" w:space="0" w:color="auto"/>
        <w:bottom w:val="none" w:sz="0" w:space="0" w:color="auto"/>
        <w:right w:val="none" w:sz="0" w:space="0" w:color="auto"/>
      </w:divBdr>
    </w:div>
    <w:div w:id="702554323">
      <w:marLeft w:val="0"/>
      <w:marRight w:val="0"/>
      <w:marTop w:val="0"/>
      <w:marBottom w:val="0"/>
      <w:divBdr>
        <w:top w:val="none" w:sz="0" w:space="0" w:color="auto"/>
        <w:left w:val="none" w:sz="0" w:space="0" w:color="auto"/>
        <w:bottom w:val="none" w:sz="0" w:space="0" w:color="auto"/>
        <w:right w:val="none" w:sz="0" w:space="0" w:color="auto"/>
      </w:divBdr>
    </w:div>
    <w:div w:id="702554324">
      <w:marLeft w:val="0"/>
      <w:marRight w:val="0"/>
      <w:marTop w:val="0"/>
      <w:marBottom w:val="0"/>
      <w:divBdr>
        <w:top w:val="none" w:sz="0" w:space="0" w:color="auto"/>
        <w:left w:val="none" w:sz="0" w:space="0" w:color="auto"/>
        <w:bottom w:val="none" w:sz="0" w:space="0" w:color="auto"/>
        <w:right w:val="none" w:sz="0" w:space="0" w:color="auto"/>
      </w:divBdr>
    </w:div>
    <w:div w:id="702554325">
      <w:marLeft w:val="0"/>
      <w:marRight w:val="0"/>
      <w:marTop w:val="0"/>
      <w:marBottom w:val="0"/>
      <w:divBdr>
        <w:top w:val="none" w:sz="0" w:space="0" w:color="auto"/>
        <w:left w:val="none" w:sz="0" w:space="0" w:color="auto"/>
        <w:bottom w:val="none" w:sz="0" w:space="0" w:color="auto"/>
        <w:right w:val="none" w:sz="0" w:space="0" w:color="auto"/>
      </w:divBdr>
    </w:div>
    <w:div w:id="702554326">
      <w:marLeft w:val="0"/>
      <w:marRight w:val="0"/>
      <w:marTop w:val="0"/>
      <w:marBottom w:val="0"/>
      <w:divBdr>
        <w:top w:val="none" w:sz="0" w:space="0" w:color="auto"/>
        <w:left w:val="none" w:sz="0" w:space="0" w:color="auto"/>
        <w:bottom w:val="none" w:sz="0" w:space="0" w:color="auto"/>
        <w:right w:val="none" w:sz="0" w:space="0" w:color="auto"/>
      </w:divBdr>
    </w:div>
    <w:div w:id="702554327">
      <w:marLeft w:val="0"/>
      <w:marRight w:val="0"/>
      <w:marTop w:val="0"/>
      <w:marBottom w:val="0"/>
      <w:divBdr>
        <w:top w:val="none" w:sz="0" w:space="0" w:color="auto"/>
        <w:left w:val="none" w:sz="0" w:space="0" w:color="auto"/>
        <w:bottom w:val="none" w:sz="0" w:space="0" w:color="auto"/>
        <w:right w:val="none" w:sz="0" w:space="0" w:color="auto"/>
      </w:divBdr>
    </w:div>
    <w:div w:id="702554328">
      <w:marLeft w:val="0"/>
      <w:marRight w:val="0"/>
      <w:marTop w:val="0"/>
      <w:marBottom w:val="0"/>
      <w:divBdr>
        <w:top w:val="none" w:sz="0" w:space="0" w:color="auto"/>
        <w:left w:val="none" w:sz="0" w:space="0" w:color="auto"/>
        <w:bottom w:val="none" w:sz="0" w:space="0" w:color="auto"/>
        <w:right w:val="none" w:sz="0" w:space="0" w:color="auto"/>
      </w:divBdr>
    </w:div>
    <w:div w:id="702554329">
      <w:marLeft w:val="0"/>
      <w:marRight w:val="0"/>
      <w:marTop w:val="0"/>
      <w:marBottom w:val="0"/>
      <w:divBdr>
        <w:top w:val="none" w:sz="0" w:space="0" w:color="auto"/>
        <w:left w:val="none" w:sz="0" w:space="0" w:color="auto"/>
        <w:bottom w:val="none" w:sz="0" w:space="0" w:color="auto"/>
        <w:right w:val="none" w:sz="0" w:space="0" w:color="auto"/>
      </w:divBdr>
    </w:div>
    <w:div w:id="702554330">
      <w:marLeft w:val="0"/>
      <w:marRight w:val="0"/>
      <w:marTop w:val="0"/>
      <w:marBottom w:val="0"/>
      <w:divBdr>
        <w:top w:val="none" w:sz="0" w:space="0" w:color="auto"/>
        <w:left w:val="none" w:sz="0" w:space="0" w:color="auto"/>
        <w:bottom w:val="none" w:sz="0" w:space="0" w:color="auto"/>
        <w:right w:val="none" w:sz="0" w:space="0" w:color="auto"/>
      </w:divBdr>
    </w:div>
    <w:div w:id="702554331">
      <w:marLeft w:val="0"/>
      <w:marRight w:val="0"/>
      <w:marTop w:val="0"/>
      <w:marBottom w:val="0"/>
      <w:divBdr>
        <w:top w:val="none" w:sz="0" w:space="0" w:color="auto"/>
        <w:left w:val="none" w:sz="0" w:space="0" w:color="auto"/>
        <w:bottom w:val="none" w:sz="0" w:space="0" w:color="auto"/>
        <w:right w:val="none" w:sz="0" w:space="0" w:color="auto"/>
      </w:divBdr>
    </w:div>
    <w:div w:id="702554332">
      <w:marLeft w:val="0"/>
      <w:marRight w:val="0"/>
      <w:marTop w:val="0"/>
      <w:marBottom w:val="0"/>
      <w:divBdr>
        <w:top w:val="none" w:sz="0" w:space="0" w:color="auto"/>
        <w:left w:val="none" w:sz="0" w:space="0" w:color="auto"/>
        <w:bottom w:val="none" w:sz="0" w:space="0" w:color="auto"/>
        <w:right w:val="none" w:sz="0" w:space="0" w:color="auto"/>
      </w:divBdr>
    </w:div>
    <w:div w:id="702554333">
      <w:marLeft w:val="0"/>
      <w:marRight w:val="0"/>
      <w:marTop w:val="0"/>
      <w:marBottom w:val="0"/>
      <w:divBdr>
        <w:top w:val="none" w:sz="0" w:space="0" w:color="auto"/>
        <w:left w:val="none" w:sz="0" w:space="0" w:color="auto"/>
        <w:bottom w:val="none" w:sz="0" w:space="0" w:color="auto"/>
        <w:right w:val="none" w:sz="0" w:space="0" w:color="auto"/>
      </w:divBdr>
    </w:div>
    <w:div w:id="702554334">
      <w:marLeft w:val="0"/>
      <w:marRight w:val="0"/>
      <w:marTop w:val="0"/>
      <w:marBottom w:val="0"/>
      <w:divBdr>
        <w:top w:val="none" w:sz="0" w:space="0" w:color="auto"/>
        <w:left w:val="none" w:sz="0" w:space="0" w:color="auto"/>
        <w:bottom w:val="none" w:sz="0" w:space="0" w:color="auto"/>
        <w:right w:val="none" w:sz="0" w:space="0" w:color="auto"/>
      </w:divBdr>
    </w:div>
    <w:div w:id="702554335">
      <w:marLeft w:val="0"/>
      <w:marRight w:val="0"/>
      <w:marTop w:val="0"/>
      <w:marBottom w:val="0"/>
      <w:divBdr>
        <w:top w:val="none" w:sz="0" w:space="0" w:color="auto"/>
        <w:left w:val="none" w:sz="0" w:space="0" w:color="auto"/>
        <w:bottom w:val="none" w:sz="0" w:space="0" w:color="auto"/>
        <w:right w:val="none" w:sz="0" w:space="0" w:color="auto"/>
      </w:divBdr>
    </w:div>
    <w:div w:id="702554336">
      <w:marLeft w:val="0"/>
      <w:marRight w:val="0"/>
      <w:marTop w:val="0"/>
      <w:marBottom w:val="0"/>
      <w:divBdr>
        <w:top w:val="none" w:sz="0" w:space="0" w:color="auto"/>
        <w:left w:val="none" w:sz="0" w:space="0" w:color="auto"/>
        <w:bottom w:val="none" w:sz="0" w:space="0" w:color="auto"/>
        <w:right w:val="none" w:sz="0" w:space="0" w:color="auto"/>
      </w:divBdr>
    </w:div>
    <w:div w:id="702554337">
      <w:marLeft w:val="0"/>
      <w:marRight w:val="0"/>
      <w:marTop w:val="0"/>
      <w:marBottom w:val="0"/>
      <w:divBdr>
        <w:top w:val="none" w:sz="0" w:space="0" w:color="auto"/>
        <w:left w:val="none" w:sz="0" w:space="0" w:color="auto"/>
        <w:bottom w:val="none" w:sz="0" w:space="0" w:color="auto"/>
        <w:right w:val="none" w:sz="0" w:space="0" w:color="auto"/>
      </w:divBdr>
    </w:div>
    <w:div w:id="702554338">
      <w:marLeft w:val="0"/>
      <w:marRight w:val="0"/>
      <w:marTop w:val="0"/>
      <w:marBottom w:val="0"/>
      <w:divBdr>
        <w:top w:val="none" w:sz="0" w:space="0" w:color="auto"/>
        <w:left w:val="none" w:sz="0" w:space="0" w:color="auto"/>
        <w:bottom w:val="none" w:sz="0" w:space="0" w:color="auto"/>
        <w:right w:val="none" w:sz="0" w:space="0" w:color="auto"/>
      </w:divBdr>
    </w:div>
    <w:div w:id="702554339">
      <w:marLeft w:val="0"/>
      <w:marRight w:val="0"/>
      <w:marTop w:val="0"/>
      <w:marBottom w:val="0"/>
      <w:divBdr>
        <w:top w:val="none" w:sz="0" w:space="0" w:color="auto"/>
        <w:left w:val="none" w:sz="0" w:space="0" w:color="auto"/>
        <w:bottom w:val="none" w:sz="0" w:space="0" w:color="auto"/>
        <w:right w:val="none" w:sz="0" w:space="0" w:color="auto"/>
      </w:divBdr>
    </w:div>
    <w:div w:id="702554340">
      <w:marLeft w:val="0"/>
      <w:marRight w:val="0"/>
      <w:marTop w:val="0"/>
      <w:marBottom w:val="0"/>
      <w:divBdr>
        <w:top w:val="none" w:sz="0" w:space="0" w:color="auto"/>
        <w:left w:val="none" w:sz="0" w:space="0" w:color="auto"/>
        <w:bottom w:val="none" w:sz="0" w:space="0" w:color="auto"/>
        <w:right w:val="none" w:sz="0" w:space="0" w:color="auto"/>
      </w:divBdr>
    </w:div>
    <w:div w:id="702554341">
      <w:marLeft w:val="0"/>
      <w:marRight w:val="0"/>
      <w:marTop w:val="0"/>
      <w:marBottom w:val="0"/>
      <w:divBdr>
        <w:top w:val="none" w:sz="0" w:space="0" w:color="auto"/>
        <w:left w:val="none" w:sz="0" w:space="0" w:color="auto"/>
        <w:bottom w:val="none" w:sz="0" w:space="0" w:color="auto"/>
        <w:right w:val="none" w:sz="0" w:space="0" w:color="auto"/>
      </w:divBdr>
    </w:div>
    <w:div w:id="702554342">
      <w:marLeft w:val="0"/>
      <w:marRight w:val="0"/>
      <w:marTop w:val="0"/>
      <w:marBottom w:val="0"/>
      <w:divBdr>
        <w:top w:val="none" w:sz="0" w:space="0" w:color="auto"/>
        <w:left w:val="none" w:sz="0" w:space="0" w:color="auto"/>
        <w:bottom w:val="none" w:sz="0" w:space="0" w:color="auto"/>
        <w:right w:val="none" w:sz="0" w:space="0" w:color="auto"/>
      </w:divBdr>
    </w:div>
    <w:div w:id="702554343">
      <w:marLeft w:val="0"/>
      <w:marRight w:val="0"/>
      <w:marTop w:val="0"/>
      <w:marBottom w:val="0"/>
      <w:divBdr>
        <w:top w:val="none" w:sz="0" w:space="0" w:color="auto"/>
        <w:left w:val="none" w:sz="0" w:space="0" w:color="auto"/>
        <w:bottom w:val="none" w:sz="0" w:space="0" w:color="auto"/>
        <w:right w:val="none" w:sz="0" w:space="0" w:color="auto"/>
      </w:divBdr>
    </w:div>
    <w:div w:id="702554344">
      <w:marLeft w:val="0"/>
      <w:marRight w:val="0"/>
      <w:marTop w:val="0"/>
      <w:marBottom w:val="0"/>
      <w:divBdr>
        <w:top w:val="none" w:sz="0" w:space="0" w:color="auto"/>
        <w:left w:val="none" w:sz="0" w:space="0" w:color="auto"/>
        <w:bottom w:val="none" w:sz="0" w:space="0" w:color="auto"/>
        <w:right w:val="none" w:sz="0" w:space="0" w:color="auto"/>
      </w:divBdr>
    </w:div>
    <w:div w:id="702554345">
      <w:marLeft w:val="0"/>
      <w:marRight w:val="0"/>
      <w:marTop w:val="0"/>
      <w:marBottom w:val="0"/>
      <w:divBdr>
        <w:top w:val="none" w:sz="0" w:space="0" w:color="auto"/>
        <w:left w:val="none" w:sz="0" w:space="0" w:color="auto"/>
        <w:bottom w:val="none" w:sz="0" w:space="0" w:color="auto"/>
        <w:right w:val="none" w:sz="0" w:space="0" w:color="auto"/>
      </w:divBdr>
    </w:div>
    <w:div w:id="702554346">
      <w:marLeft w:val="0"/>
      <w:marRight w:val="0"/>
      <w:marTop w:val="0"/>
      <w:marBottom w:val="0"/>
      <w:divBdr>
        <w:top w:val="none" w:sz="0" w:space="0" w:color="auto"/>
        <w:left w:val="none" w:sz="0" w:space="0" w:color="auto"/>
        <w:bottom w:val="none" w:sz="0" w:space="0" w:color="auto"/>
        <w:right w:val="none" w:sz="0" w:space="0" w:color="auto"/>
      </w:divBdr>
    </w:div>
    <w:div w:id="702554347">
      <w:marLeft w:val="0"/>
      <w:marRight w:val="0"/>
      <w:marTop w:val="0"/>
      <w:marBottom w:val="0"/>
      <w:divBdr>
        <w:top w:val="none" w:sz="0" w:space="0" w:color="auto"/>
        <w:left w:val="none" w:sz="0" w:space="0" w:color="auto"/>
        <w:bottom w:val="none" w:sz="0" w:space="0" w:color="auto"/>
        <w:right w:val="none" w:sz="0" w:space="0" w:color="auto"/>
      </w:divBdr>
    </w:div>
    <w:div w:id="702554348">
      <w:marLeft w:val="0"/>
      <w:marRight w:val="0"/>
      <w:marTop w:val="0"/>
      <w:marBottom w:val="0"/>
      <w:divBdr>
        <w:top w:val="none" w:sz="0" w:space="0" w:color="auto"/>
        <w:left w:val="none" w:sz="0" w:space="0" w:color="auto"/>
        <w:bottom w:val="none" w:sz="0" w:space="0" w:color="auto"/>
        <w:right w:val="none" w:sz="0" w:space="0" w:color="auto"/>
      </w:divBdr>
    </w:div>
    <w:div w:id="702554349">
      <w:marLeft w:val="0"/>
      <w:marRight w:val="0"/>
      <w:marTop w:val="0"/>
      <w:marBottom w:val="0"/>
      <w:divBdr>
        <w:top w:val="none" w:sz="0" w:space="0" w:color="auto"/>
        <w:left w:val="none" w:sz="0" w:space="0" w:color="auto"/>
        <w:bottom w:val="none" w:sz="0" w:space="0" w:color="auto"/>
        <w:right w:val="none" w:sz="0" w:space="0" w:color="auto"/>
      </w:divBdr>
    </w:div>
    <w:div w:id="702554350">
      <w:marLeft w:val="0"/>
      <w:marRight w:val="0"/>
      <w:marTop w:val="0"/>
      <w:marBottom w:val="0"/>
      <w:divBdr>
        <w:top w:val="none" w:sz="0" w:space="0" w:color="auto"/>
        <w:left w:val="none" w:sz="0" w:space="0" w:color="auto"/>
        <w:bottom w:val="none" w:sz="0" w:space="0" w:color="auto"/>
        <w:right w:val="none" w:sz="0" w:space="0" w:color="auto"/>
      </w:divBdr>
    </w:div>
    <w:div w:id="702554351">
      <w:marLeft w:val="0"/>
      <w:marRight w:val="0"/>
      <w:marTop w:val="0"/>
      <w:marBottom w:val="0"/>
      <w:divBdr>
        <w:top w:val="none" w:sz="0" w:space="0" w:color="auto"/>
        <w:left w:val="none" w:sz="0" w:space="0" w:color="auto"/>
        <w:bottom w:val="none" w:sz="0" w:space="0" w:color="auto"/>
        <w:right w:val="none" w:sz="0" w:space="0" w:color="auto"/>
      </w:divBdr>
    </w:div>
    <w:div w:id="702554352">
      <w:marLeft w:val="0"/>
      <w:marRight w:val="0"/>
      <w:marTop w:val="0"/>
      <w:marBottom w:val="0"/>
      <w:divBdr>
        <w:top w:val="none" w:sz="0" w:space="0" w:color="auto"/>
        <w:left w:val="none" w:sz="0" w:space="0" w:color="auto"/>
        <w:bottom w:val="none" w:sz="0" w:space="0" w:color="auto"/>
        <w:right w:val="none" w:sz="0" w:space="0" w:color="auto"/>
      </w:divBdr>
    </w:div>
    <w:div w:id="702554353">
      <w:marLeft w:val="0"/>
      <w:marRight w:val="0"/>
      <w:marTop w:val="0"/>
      <w:marBottom w:val="0"/>
      <w:divBdr>
        <w:top w:val="none" w:sz="0" w:space="0" w:color="auto"/>
        <w:left w:val="none" w:sz="0" w:space="0" w:color="auto"/>
        <w:bottom w:val="none" w:sz="0" w:space="0" w:color="auto"/>
        <w:right w:val="none" w:sz="0" w:space="0" w:color="auto"/>
      </w:divBdr>
    </w:div>
    <w:div w:id="702554354">
      <w:marLeft w:val="0"/>
      <w:marRight w:val="0"/>
      <w:marTop w:val="0"/>
      <w:marBottom w:val="0"/>
      <w:divBdr>
        <w:top w:val="none" w:sz="0" w:space="0" w:color="auto"/>
        <w:left w:val="none" w:sz="0" w:space="0" w:color="auto"/>
        <w:bottom w:val="none" w:sz="0" w:space="0" w:color="auto"/>
        <w:right w:val="none" w:sz="0" w:space="0" w:color="auto"/>
      </w:divBdr>
    </w:div>
    <w:div w:id="702554355">
      <w:marLeft w:val="0"/>
      <w:marRight w:val="0"/>
      <w:marTop w:val="0"/>
      <w:marBottom w:val="0"/>
      <w:divBdr>
        <w:top w:val="none" w:sz="0" w:space="0" w:color="auto"/>
        <w:left w:val="none" w:sz="0" w:space="0" w:color="auto"/>
        <w:bottom w:val="none" w:sz="0" w:space="0" w:color="auto"/>
        <w:right w:val="none" w:sz="0" w:space="0" w:color="auto"/>
      </w:divBdr>
    </w:div>
    <w:div w:id="702554356">
      <w:marLeft w:val="0"/>
      <w:marRight w:val="0"/>
      <w:marTop w:val="0"/>
      <w:marBottom w:val="0"/>
      <w:divBdr>
        <w:top w:val="none" w:sz="0" w:space="0" w:color="auto"/>
        <w:left w:val="none" w:sz="0" w:space="0" w:color="auto"/>
        <w:bottom w:val="none" w:sz="0" w:space="0" w:color="auto"/>
        <w:right w:val="none" w:sz="0" w:space="0" w:color="auto"/>
      </w:divBdr>
    </w:div>
    <w:div w:id="702554357">
      <w:marLeft w:val="0"/>
      <w:marRight w:val="0"/>
      <w:marTop w:val="0"/>
      <w:marBottom w:val="0"/>
      <w:divBdr>
        <w:top w:val="none" w:sz="0" w:space="0" w:color="auto"/>
        <w:left w:val="none" w:sz="0" w:space="0" w:color="auto"/>
        <w:bottom w:val="none" w:sz="0" w:space="0" w:color="auto"/>
        <w:right w:val="none" w:sz="0" w:space="0" w:color="auto"/>
      </w:divBdr>
    </w:div>
    <w:div w:id="702554358">
      <w:marLeft w:val="0"/>
      <w:marRight w:val="0"/>
      <w:marTop w:val="0"/>
      <w:marBottom w:val="0"/>
      <w:divBdr>
        <w:top w:val="none" w:sz="0" w:space="0" w:color="auto"/>
        <w:left w:val="none" w:sz="0" w:space="0" w:color="auto"/>
        <w:bottom w:val="none" w:sz="0" w:space="0" w:color="auto"/>
        <w:right w:val="none" w:sz="0" w:space="0" w:color="auto"/>
      </w:divBdr>
    </w:div>
    <w:div w:id="702554359">
      <w:marLeft w:val="0"/>
      <w:marRight w:val="0"/>
      <w:marTop w:val="0"/>
      <w:marBottom w:val="0"/>
      <w:divBdr>
        <w:top w:val="none" w:sz="0" w:space="0" w:color="auto"/>
        <w:left w:val="none" w:sz="0" w:space="0" w:color="auto"/>
        <w:bottom w:val="none" w:sz="0" w:space="0" w:color="auto"/>
        <w:right w:val="none" w:sz="0" w:space="0" w:color="auto"/>
      </w:divBdr>
    </w:div>
    <w:div w:id="702554360">
      <w:marLeft w:val="0"/>
      <w:marRight w:val="0"/>
      <w:marTop w:val="0"/>
      <w:marBottom w:val="0"/>
      <w:divBdr>
        <w:top w:val="none" w:sz="0" w:space="0" w:color="auto"/>
        <w:left w:val="none" w:sz="0" w:space="0" w:color="auto"/>
        <w:bottom w:val="none" w:sz="0" w:space="0" w:color="auto"/>
        <w:right w:val="none" w:sz="0" w:space="0" w:color="auto"/>
      </w:divBdr>
    </w:div>
    <w:div w:id="702554361">
      <w:marLeft w:val="0"/>
      <w:marRight w:val="0"/>
      <w:marTop w:val="0"/>
      <w:marBottom w:val="0"/>
      <w:divBdr>
        <w:top w:val="none" w:sz="0" w:space="0" w:color="auto"/>
        <w:left w:val="none" w:sz="0" w:space="0" w:color="auto"/>
        <w:bottom w:val="none" w:sz="0" w:space="0" w:color="auto"/>
        <w:right w:val="none" w:sz="0" w:space="0" w:color="auto"/>
      </w:divBdr>
    </w:div>
    <w:div w:id="702554362">
      <w:marLeft w:val="0"/>
      <w:marRight w:val="0"/>
      <w:marTop w:val="0"/>
      <w:marBottom w:val="0"/>
      <w:divBdr>
        <w:top w:val="none" w:sz="0" w:space="0" w:color="auto"/>
        <w:left w:val="none" w:sz="0" w:space="0" w:color="auto"/>
        <w:bottom w:val="none" w:sz="0" w:space="0" w:color="auto"/>
        <w:right w:val="none" w:sz="0" w:space="0" w:color="auto"/>
      </w:divBdr>
    </w:div>
    <w:div w:id="702554363">
      <w:marLeft w:val="0"/>
      <w:marRight w:val="0"/>
      <w:marTop w:val="0"/>
      <w:marBottom w:val="0"/>
      <w:divBdr>
        <w:top w:val="none" w:sz="0" w:space="0" w:color="auto"/>
        <w:left w:val="none" w:sz="0" w:space="0" w:color="auto"/>
        <w:bottom w:val="none" w:sz="0" w:space="0" w:color="auto"/>
        <w:right w:val="none" w:sz="0" w:space="0" w:color="auto"/>
      </w:divBdr>
    </w:div>
    <w:div w:id="702554364">
      <w:marLeft w:val="0"/>
      <w:marRight w:val="0"/>
      <w:marTop w:val="0"/>
      <w:marBottom w:val="0"/>
      <w:divBdr>
        <w:top w:val="none" w:sz="0" w:space="0" w:color="auto"/>
        <w:left w:val="none" w:sz="0" w:space="0" w:color="auto"/>
        <w:bottom w:val="none" w:sz="0" w:space="0" w:color="auto"/>
        <w:right w:val="none" w:sz="0" w:space="0" w:color="auto"/>
      </w:divBdr>
    </w:div>
    <w:div w:id="702554365">
      <w:marLeft w:val="0"/>
      <w:marRight w:val="0"/>
      <w:marTop w:val="0"/>
      <w:marBottom w:val="0"/>
      <w:divBdr>
        <w:top w:val="none" w:sz="0" w:space="0" w:color="auto"/>
        <w:left w:val="none" w:sz="0" w:space="0" w:color="auto"/>
        <w:bottom w:val="none" w:sz="0" w:space="0" w:color="auto"/>
        <w:right w:val="none" w:sz="0" w:space="0" w:color="auto"/>
      </w:divBdr>
    </w:div>
    <w:div w:id="702554366">
      <w:marLeft w:val="0"/>
      <w:marRight w:val="0"/>
      <w:marTop w:val="0"/>
      <w:marBottom w:val="0"/>
      <w:divBdr>
        <w:top w:val="none" w:sz="0" w:space="0" w:color="auto"/>
        <w:left w:val="none" w:sz="0" w:space="0" w:color="auto"/>
        <w:bottom w:val="none" w:sz="0" w:space="0" w:color="auto"/>
        <w:right w:val="none" w:sz="0" w:space="0" w:color="auto"/>
      </w:divBdr>
    </w:div>
    <w:div w:id="702554367">
      <w:marLeft w:val="0"/>
      <w:marRight w:val="0"/>
      <w:marTop w:val="0"/>
      <w:marBottom w:val="0"/>
      <w:divBdr>
        <w:top w:val="none" w:sz="0" w:space="0" w:color="auto"/>
        <w:left w:val="none" w:sz="0" w:space="0" w:color="auto"/>
        <w:bottom w:val="none" w:sz="0" w:space="0" w:color="auto"/>
        <w:right w:val="none" w:sz="0" w:space="0" w:color="auto"/>
      </w:divBdr>
    </w:div>
    <w:div w:id="702554368">
      <w:marLeft w:val="0"/>
      <w:marRight w:val="0"/>
      <w:marTop w:val="0"/>
      <w:marBottom w:val="0"/>
      <w:divBdr>
        <w:top w:val="none" w:sz="0" w:space="0" w:color="auto"/>
        <w:left w:val="none" w:sz="0" w:space="0" w:color="auto"/>
        <w:bottom w:val="none" w:sz="0" w:space="0" w:color="auto"/>
        <w:right w:val="none" w:sz="0" w:space="0" w:color="auto"/>
      </w:divBdr>
    </w:div>
    <w:div w:id="702554369">
      <w:marLeft w:val="0"/>
      <w:marRight w:val="0"/>
      <w:marTop w:val="0"/>
      <w:marBottom w:val="0"/>
      <w:divBdr>
        <w:top w:val="none" w:sz="0" w:space="0" w:color="auto"/>
        <w:left w:val="none" w:sz="0" w:space="0" w:color="auto"/>
        <w:bottom w:val="none" w:sz="0" w:space="0" w:color="auto"/>
        <w:right w:val="none" w:sz="0" w:space="0" w:color="auto"/>
      </w:divBdr>
    </w:div>
    <w:div w:id="702554370">
      <w:marLeft w:val="0"/>
      <w:marRight w:val="0"/>
      <w:marTop w:val="0"/>
      <w:marBottom w:val="0"/>
      <w:divBdr>
        <w:top w:val="none" w:sz="0" w:space="0" w:color="auto"/>
        <w:left w:val="none" w:sz="0" w:space="0" w:color="auto"/>
        <w:bottom w:val="none" w:sz="0" w:space="0" w:color="auto"/>
        <w:right w:val="none" w:sz="0" w:space="0" w:color="auto"/>
      </w:divBdr>
    </w:div>
    <w:div w:id="702554371">
      <w:marLeft w:val="0"/>
      <w:marRight w:val="0"/>
      <w:marTop w:val="0"/>
      <w:marBottom w:val="0"/>
      <w:divBdr>
        <w:top w:val="none" w:sz="0" w:space="0" w:color="auto"/>
        <w:left w:val="none" w:sz="0" w:space="0" w:color="auto"/>
        <w:bottom w:val="none" w:sz="0" w:space="0" w:color="auto"/>
        <w:right w:val="none" w:sz="0" w:space="0" w:color="auto"/>
      </w:divBdr>
    </w:div>
    <w:div w:id="702554372">
      <w:marLeft w:val="0"/>
      <w:marRight w:val="0"/>
      <w:marTop w:val="0"/>
      <w:marBottom w:val="0"/>
      <w:divBdr>
        <w:top w:val="none" w:sz="0" w:space="0" w:color="auto"/>
        <w:left w:val="none" w:sz="0" w:space="0" w:color="auto"/>
        <w:bottom w:val="none" w:sz="0" w:space="0" w:color="auto"/>
        <w:right w:val="none" w:sz="0" w:space="0" w:color="auto"/>
      </w:divBdr>
    </w:div>
    <w:div w:id="702554373">
      <w:marLeft w:val="0"/>
      <w:marRight w:val="0"/>
      <w:marTop w:val="0"/>
      <w:marBottom w:val="0"/>
      <w:divBdr>
        <w:top w:val="none" w:sz="0" w:space="0" w:color="auto"/>
        <w:left w:val="none" w:sz="0" w:space="0" w:color="auto"/>
        <w:bottom w:val="none" w:sz="0" w:space="0" w:color="auto"/>
        <w:right w:val="none" w:sz="0" w:space="0" w:color="auto"/>
      </w:divBdr>
    </w:div>
    <w:div w:id="702554374">
      <w:marLeft w:val="0"/>
      <w:marRight w:val="0"/>
      <w:marTop w:val="0"/>
      <w:marBottom w:val="0"/>
      <w:divBdr>
        <w:top w:val="none" w:sz="0" w:space="0" w:color="auto"/>
        <w:left w:val="none" w:sz="0" w:space="0" w:color="auto"/>
        <w:bottom w:val="none" w:sz="0" w:space="0" w:color="auto"/>
        <w:right w:val="none" w:sz="0" w:space="0" w:color="auto"/>
      </w:divBdr>
    </w:div>
    <w:div w:id="702554375">
      <w:marLeft w:val="0"/>
      <w:marRight w:val="0"/>
      <w:marTop w:val="0"/>
      <w:marBottom w:val="0"/>
      <w:divBdr>
        <w:top w:val="none" w:sz="0" w:space="0" w:color="auto"/>
        <w:left w:val="none" w:sz="0" w:space="0" w:color="auto"/>
        <w:bottom w:val="none" w:sz="0" w:space="0" w:color="auto"/>
        <w:right w:val="none" w:sz="0" w:space="0" w:color="auto"/>
      </w:divBdr>
    </w:div>
    <w:div w:id="702554376">
      <w:marLeft w:val="0"/>
      <w:marRight w:val="0"/>
      <w:marTop w:val="0"/>
      <w:marBottom w:val="0"/>
      <w:divBdr>
        <w:top w:val="none" w:sz="0" w:space="0" w:color="auto"/>
        <w:left w:val="none" w:sz="0" w:space="0" w:color="auto"/>
        <w:bottom w:val="none" w:sz="0" w:space="0" w:color="auto"/>
        <w:right w:val="none" w:sz="0" w:space="0" w:color="auto"/>
      </w:divBdr>
    </w:div>
    <w:div w:id="702554377">
      <w:marLeft w:val="0"/>
      <w:marRight w:val="0"/>
      <w:marTop w:val="0"/>
      <w:marBottom w:val="0"/>
      <w:divBdr>
        <w:top w:val="none" w:sz="0" w:space="0" w:color="auto"/>
        <w:left w:val="none" w:sz="0" w:space="0" w:color="auto"/>
        <w:bottom w:val="none" w:sz="0" w:space="0" w:color="auto"/>
        <w:right w:val="none" w:sz="0" w:space="0" w:color="auto"/>
      </w:divBdr>
    </w:div>
    <w:div w:id="702554378">
      <w:marLeft w:val="0"/>
      <w:marRight w:val="0"/>
      <w:marTop w:val="0"/>
      <w:marBottom w:val="0"/>
      <w:divBdr>
        <w:top w:val="none" w:sz="0" w:space="0" w:color="auto"/>
        <w:left w:val="none" w:sz="0" w:space="0" w:color="auto"/>
        <w:bottom w:val="none" w:sz="0" w:space="0" w:color="auto"/>
        <w:right w:val="none" w:sz="0" w:space="0" w:color="auto"/>
      </w:divBdr>
    </w:div>
    <w:div w:id="702554379">
      <w:marLeft w:val="0"/>
      <w:marRight w:val="0"/>
      <w:marTop w:val="0"/>
      <w:marBottom w:val="0"/>
      <w:divBdr>
        <w:top w:val="none" w:sz="0" w:space="0" w:color="auto"/>
        <w:left w:val="none" w:sz="0" w:space="0" w:color="auto"/>
        <w:bottom w:val="none" w:sz="0" w:space="0" w:color="auto"/>
        <w:right w:val="none" w:sz="0" w:space="0" w:color="auto"/>
      </w:divBdr>
    </w:div>
    <w:div w:id="702554380">
      <w:marLeft w:val="0"/>
      <w:marRight w:val="0"/>
      <w:marTop w:val="0"/>
      <w:marBottom w:val="0"/>
      <w:divBdr>
        <w:top w:val="none" w:sz="0" w:space="0" w:color="auto"/>
        <w:left w:val="none" w:sz="0" w:space="0" w:color="auto"/>
        <w:bottom w:val="none" w:sz="0" w:space="0" w:color="auto"/>
        <w:right w:val="none" w:sz="0" w:space="0" w:color="auto"/>
      </w:divBdr>
    </w:div>
    <w:div w:id="702554381">
      <w:marLeft w:val="0"/>
      <w:marRight w:val="0"/>
      <w:marTop w:val="0"/>
      <w:marBottom w:val="0"/>
      <w:divBdr>
        <w:top w:val="none" w:sz="0" w:space="0" w:color="auto"/>
        <w:left w:val="none" w:sz="0" w:space="0" w:color="auto"/>
        <w:bottom w:val="none" w:sz="0" w:space="0" w:color="auto"/>
        <w:right w:val="none" w:sz="0" w:space="0" w:color="auto"/>
      </w:divBdr>
    </w:div>
    <w:div w:id="702554382">
      <w:marLeft w:val="0"/>
      <w:marRight w:val="0"/>
      <w:marTop w:val="0"/>
      <w:marBottom w:val="0"/>
      <w:divBdr>
        <w:top w:val="none" w:sz="0" w:space="0" w:color="auto"/>
        <w:left w:val="none" w:sz="0" w:space="0" w:color="auto"/>
        <w:bottom w:val="none" w:sz="0" w:space="0" w:color="auto"/>
        <w:right w:val="none" w:sz="0" w:space="0" w:color="auto"/>
      </w:divBdr>
    </w:div>
    <w:div w:id="702554383">
      <w:marLeft w:val="0"/>
      <w:marRight w:val="0"/>
      <w:marTop w:val="0"/>
      <w:marBottom w:val="0"/>
      <w:divBdr>
        <w:top w:val="none" w:sz="0" w:space="0" w:color="auto"/>
        <w:left w:val="none" w:sz="0" w:space="0" w:color="auto"/>
        <w:bottom w:val="none" w:sz="0" w:space="0" w:color="auto"/>
        <w:right w:val="none" w:sz="0" w:space="0" w:color="auto"/>
      </w:divBdr>
    </w:div>
    <w:div w:id="702554384">
      <w:marLeft w:val="0"/>
      <w:marRight w:val="0"/>
      <w:marTop w:val="0"/>
      <w:marBottom w:val="0"/>
      <w:divBdr>
        <w:top w:val="none" w:sz="0" w:space="0" w:color="auto"/>
        <w:left w:val="none" w:sz="0" w:space="0" w:color="auto"/>
        <w:bottom w:val="none" w:sz="0" w:space="0" w:color="auto"/>
        <w:right w:val="none" w:sz="0" w:space="0" w:color="auto"/>
      </w:divBdr>
    </w:div>
    <w:div w:id="702554385">
      <w:marLeft w:val="0"/>
      <w:marRight w:val="0"/>
      <w:marTop w:val="0"/>
      <w:marBottom w:val="0"/>
      <w:divBdr>
        <w:top w:val="none" w:sz="0" w:space="0" w:color="auto"/>
        <w:left w:val="none" w:sz="0" w:space="0" w:color="auto"/>
        <w:bottom w:val="none" w:sz="0" w:space="0" w:color="auto"/>
        <w:right w:val="none" w:sz="0" w:space="0" w:color="auto"/>
      </w:divBdr>
    </w:div>
    <w:div w:id="702554386">
      <w:marLeft w:val="0"/>
      <w:marRight w:val="0"/>
      <w:marTop w:val="0"/>
      <w:marBottom w:val="0"/>
      <w:divBdr>
        <w:top w:val="none" w:sz="0" w:space="0" w:color="auto"/>
        <w:left w:val="none" w:sz="0" w:space="0" w:color="auto"/>
        <w:bottom w:val="none" w:sz="0" w:space="0" w:color="auto"/>
        <w:right w:val="none" w:sz="0" w:space="0" w:color="auto"/>
      </w:divBdr>
    </w:div>
    <w:div w:id="702554387">
      <w:marLeft w:val="0"/>
      <w:marRight w:val="0"/>
      <w:marTop w:val="0"/>
      <w:marBottom w:val="0"/>
      <w:divBdr>
        <w:top w:val="none" w:sz="0" w:space="0" w:color="auto"/>
        <w:left w:val="none" w:sz="0" w:space="0" w:color="auto"/>
        <w:bottom w:val="none" w:sz="0" w:space="0" w:color="auto"/>
        <w:right w:val="none" w:sz="0" w:space="0" w:color="auto"/>
      </w:divBdr>
    </w:div>
    <w:div w:id="702554388">
      <w:marLeft w:val="0"/>
      <w:marRight w:val="0"/>
      <w:marTop w:val="0"/>
      <w:marBottom w:val="0"/>
      <w:divBdr>
        <w:top w:val="none" w:sz="0" w:space="0" w:color="auto"/>
        <w:left w:val="none" w:sz="0" w:space="0" w:color="auto"/>
        <w:bottom w:val="none" w:sz="0" w:space="0" w:color="auto"/>
        <w:right w:val="none" w:sz="0" w:space="0" w:color="auto"/>
      </w:divBdr>
    </w:div>
    <w:div w:id="702554389">
      <w:marLeft w:val="0"/>
      <w:marRight w:val="0"/>
      <w:marTop w:val="0"/>
      <w:marBottom w:val="0"/>
      <w:divBdr>
        <w:top w:val="none" w:sz="0" w:space="0" w:color="auto"/>
        <w:left w:val="none" w:sz="0" w:space="0" w:color="auto"/>
        <w:bottom w:val="none" w:sz="0" w:space="0" w:color="auto"/>
        <w:right w:val="none" w:sz="0" w:space="0" w:color="auto"/>
      </w:divBdr>
    </w:div>
    <w:div w:id="702554390">
      <w:marLeft w:val="0"/>
      <w:marRight w:val="0"/>
      <w:marTop w:val="0"/>
      <w:marBottom w:val="0"/>
      <w:divBdr>
        <w:top w:val="none" w:sz="0" w:space="0" w:color="auto"/>
        <w:left w:val="none" w:sz="0" w:space="0" w:color="auto"/>
        <w:bottom w:val="none" w:sz="0" w:space="0" w:color="auto"/>
        <w:right w:val="none" w:sz="0" w:space="0" w:color="auto"/>
      </w:divBdr>
    </w:div>
    <w:div w:id="702554391">
      <w:marLeft w:val="0"/>
      <w:marRight w:val="0"/>
      <w:marTop w:val="0"/>
      <w:marBottom w:val="0"/>
      <w:divBdr>
        <w:top w:val="none" w:sz="0" w:space="0" w:color="auto"/>
        <w:left w:val="none" w:sz="0" w:space="0" w:color="auto"/>
        <w:bottom w:val="none" w:sz="0" w:space="0" w:color="auto"/>
        <w:right w:val="none" w:sz="0" w:space="0" w:color="auto"/>
      </w:divBdr>
    </w:div>
    <w:div w:id="702554392">
      <w:marLeft w:val="0"/>
      <w:marRight w:val="0"/>
      <w:marTop w:val="0"/>
      <w:marBottom w:val="0"/>
      <w:divBdr>
        <w:top w:val="none" w:sz="0" w:space="0" w:color="auto"/>
        <w:left w:val="none" w:sz="0" w:space="0" w:color="auto"/>
        <w:bottom w:val="none" w:sz="0" w:space="0" w:color="auto"/>
        <w:right w:val="none" w:sz="0" w:space="0" w:color="auto"/>
      </w:divBdr>
    </w:div>
    <w:div w:id="702554393">
      <w:marLeft w:val="0"/>
      <w:marRight w:val="0"/>
      <w:marTop w:val="0"/>
      <w:marBottom w:val="0"/>
      <w:divBdr>
        <w:top w:val="none" w:sz="0" w:space="0" w:color="auto"/>
        <w:left w:val="none" w:sz="0" w:space="0" w:color="auto"/>
        <w:bottom w:val="none" w:sz="0" w:space="0" w:color="auto"/>
        <w:right w:val="none" w:sz="0" w:space="0" w:color="auto"/>
      </w:divBdr>
    </w:div>
    <w:div w:id="702554394">
      <w:marLeft w:val="0"/>
      <w:marRight w:val="0"/>
      <w:marTop w:val="0"/>
      <w:marBottom w:val="0"/>
      <w:divBdr>
        <w:top w:val="none" w:sz="0" w:space="0" w:color="auto"/>
        <w:left w:val="none" w:sz="0" w:space="0" w:color="auto"/>
        <w:bottom w:val="none" w:sz="0" w:space="0" w:color="auto"/>
        <w:right w:val="none" w:sz="0" w:space="0" w:color="auto"/>
      </w:divBdr>
    </w:div>
    <w:div w:id="702554395">
      <w:marLeft w:val="0"/>
      <w:marRight w:val="0"/>
      <w:marTop w:val="0"/>
      <w:marBottom w:val="0"/>
      <w:divBdr>
        <w:top w:val="none" w:sz="0" w:space="0" w:color="auto"/>
        <w:left w:val="none" w:sz="0" w:space="0" w:color="auto"/>
        <w:bottom w:val="none" w:sz="0" w:space="0" w:color="auto"/>
        <w:right w:val="none" w:sz="0" w:space="0" w:color="auto"/>
      </w:divBdr>
    </w:div>
    <w:div w:id="702554396">
      <w:marLeft w:val="0"/>
      <w:marRight w:val="0"/>
      <w:marTop w:val="0"/>
      <w:marBottom w:val="0"/>
      <w:divBdr>
        <w:top w:val="none" w:sz="0" w:space="0" w:color="auto"/>
        <w:left w:val="none" w:sz="0" w:space="0" w:color="auto"/>
        <w:bottom w:val="none" w:sz="0" w:space="0" w:color="auto"/>
        <w:right w:val="none" w:sz="0" w:space="0" w:color="auto"/>
      </w:divBdr>
    </w:div>
    <w:div w:id="702554397">
      <w:marLeft w:val="0"/>
      <w:marRight w:val="0"/>
      <w:marTop w:val="0"/>
      <w:marBottom w:val="0"/>
      <w:divBdr>
        <w:top w:val="none" w:sz="0" w:space="0" w:color="auto"/>
        <w:left w:val="none" w:sz="0" w:space="0" w:color="auto"/>
        <w:bottom w:val="none" w:sz="0" w:space="0" w:color="auto"/>
        <w:right w:val="none" w:sz="0" w:space="0" w:color="auto"/>
      </w:divBdr>
    </w:div>
    <w:div w:id="702554398">
      <w:marLeft w:val="0"/>
      <w:marRight w:val="0"/>
      <w:marTop w:val="0"/>
      <w:marBottom w:val="0"/>
      <w:divBdr>
        <w:top w:val="none" w:sz="0" w:space="0" w:color="auto"/>
        <w:left w:val="none" w:sz="0" w:space="0" w:color="auto"/>
        <w:bottom w:val="none" w:sz="0" w:space="0" w:color="auto"/>
        <w:right w:val="none" w:sz="0" w:space="0" w:color="auto"/>
      </w:divBdr>
    </w:div>
    <w:div w:id="702554399">
      <w:marLeft w:val="0"/>
      <w:marRight w:val="0"/>
      <w:marTop w:val="0"/>
      <w:marBottom w:val="0"/>
      <w:divBdr>
        <w:top w:val="none" w:sz="0" w:space="0" w:color="auto"/>
        <w:left w:val="none" w:sz="0" w:space="0" w:color="auto"/>
        <w:bottom w:val="none" w:sz="0" w:space="0" w:color="auto"/>
        <w:right w:val="none" w:sz="0" w:space="0" w:color="auto"/>
      </w:divBdr>
    </w:div>
    <w:div w:id="702554400">
      <w:marLeft w:val="0"/>
      <w:marRight w:val="0"/>
      <w:marTop w:val="0"/>
      <w:marBottom w:val="0"/>
      <w:divBdr>
        <w:top w:val="none" w:sz="0" w:space="0" w:color="auto"/>
        <w:left w:val="none" w:sz="0" w:space="0" w:color="auto"/>
        <w:bottom w:val="none" w:sz="0" w:space="0" w:color="auto"/>
        <w:right w:val="none" w:sz="0" w:space="0" w:color="auto"/>
      </w:divBdr>
    </w:div>
    <w:div w:id="702554401">
      <w:marLeft w:val="0"/>
      <w:marRight w:val="0"/>
      <w:marTop w:val="0"/>
      <w:marBottom w:val="0"/>
      <w:divBdr>
        <w:top w:val="none" w:sz="0" w:space="0" w:color="auto"/>
        <w:left w:val="none" w:sz="0" w:space="0" w:color="auto"/>
        <w:bottom w:val="none" w:sz="0" w:space="0" w:color="auto"/>
        <w:right w:val="none" w:sz="0" w:space="0" w:color="auto"/>
      </w:divBdr>
    </w:div>
    <w:div w:id="702554402">
      <w:marLeft w:val="0"/>
      <w:marRight w:val="0"/>
      <w:marTop w:val="0"/>
      <w:marBottom w:val="0"/>
      <w:divBdr>
        <w:top w:val="none" w:sz="0" w:space="0" w:color="auto"/>
        <w:left w:val="none" w:sz="0" w:space="0" w:color="auto"/>
        <w:bottom w:val="none" w:sz="0" w:space="0" w:color="auto"/>
        <w:right w:val="none" w:sz="0" w:space="0" w:color="auto"/>
      </w:divBdr>
    </w:div>
    <w:div w:id="702554403">
      <w:marLeft w:val="0"/>
      <w:marRight w:val="0"/>
      <w:marTop w:val="0"/>
      <w:marBottom w:val="0"/>
      <w:divBdr>
        <w:top w:val="none" w:sz="0" w:space="0" w:color="auto"/>
        <w:left w:val="none" w:sz="0" w:space="0" w:color="auto"/>
        <w:bottom w:val="none" w:sz="0" w:space="0" w:color="auto"/>
        <w:right w:val="none" w:sz="0" w:space="0" w:color="auto"/>
      </w:divBdr>
    </w:div>
    <w:div w:id="702554404">
      <w:marLeft w:val="0"/>
      <w:marRight w:val="0"/>
      <w:marTop w:val="0"/>
      <w:marBottom w:val="0"/>
      <w:divBdr>
        <w:top w:val="none" w:sz="0" w:space="0" w:color="auto"/>
        <w:left w:val="none" w:sz="0" w:space="0" w:color="auto"/>
        <w:bottom w:val="none" w:sz="0" w:space="0" w:color="auto"/>
        <w:right w:val="none" w:sz="0" w:space="0" w:color="auto"/>
      </w:divBdr>
    </w:div>
    <w:div w:id="702554405">
      <w:marLeft w:val="0"/>
      <w:marRight w:val="0"/>
      <w:marTop w:val="0"/>
      <w:marBottom w:val="0"/>
      <w:divBdr>
        <w:top w:val="none" w:sz="0" w:space="0" w:color="auto"/>
        <w:left w:val="none" w:sz="0" w:space="0" w:color="auto"/>
        <w:bottom w:val="none" w:sz="0" w:space="0" w:color="auto"/>
        <w:right w:val="none" w:sz="0" w:space="0" w:color="auto"/>
      </w:divBdr>
    </w:div>
    <w:div w:id="702554406">
      <w:marLeft w:val="0"/>
      <w:marRight w:val="0"/>
      <w:marTop w:val="0"/>
      <w:marBottom w:val="0"/>
      <w:divBdr>
        <w:top w:val="none" w:sz="0" w:space="0" w:color="auto"/>
        <w:left w:val="none" w:sz="0" w:space="0" w:color="auto"/>
        <w:bottom w:val="none" w:sz="0" w:space="0" w:color="auto"/>
        <w:right w:val="none" w:sz="0" w:space="0" w:color="auto"/>
      </w:divBdr>
    </w:div>
    <w:div w:id="702554407">
      <w:marLeft w:val="0"/>
      <w:marRight w:val="0"/>
      <w:marTop w:val="0"/>
      <w:marBottom w:val="0"/>
      <w:divBdr>
        <w:top w:val="none" w:sz="0" w:space="0" w:color="auto"/>
        <w:left w:val="none" w:sz="0" w:space="0" w:color="auto"/>
        <w:bottom w:val="none" w:sz="0" w:space="0" w:color="auto"/>
        <w:right w:val="none" w:sz="0" w:space="0" w:color="auto"/>
      </w:divBdr>
    </w:div>
    <w:div w:id="702554408">
      <w:marLeft w:val="0"/>
      <w:marRight w:val="0"/>
      <w:marTop w:val="0"/>
      <w:marBottom w:val="0"/>
      <w:divBdr>
        <w:top w:val="none" w:sz="0" w:space="0" w:color="auto"/>
        <w:left w:val="none" w:sz="0" w:space="0" w:color="auto"/>
        <w:bottom w:val="none" w:sz="0" w:space="0" w:color="auto"/>
        <w:right w:val="none" w:sz="0" w:space="0" w:color="auto"/>
      </w:divBdr>
    </w:div>
    <w:div w:id="702554409">
      <w:marLeft w:val="0"/>
      <w:marRight w:val="0"/>
      <w:marTop w:val="0"/>
      <w:marBottom w:val="0"/>
      <w:divBdr>
        <w:top w:val="none" w:sz="0" w:space="0" w:color="auto"/>
        <w:left w:val="none" w:sz="0" w:space="0" w:color="auto"/>
        <w:bottom w:val="none" w:sz="0" w:space="0" w:color="auto"/>
        <w:right w:val="none" w:sz="0" w:space="0" w:color="auto"/>
      </w:divBdr>
    </w:div>
    <w:div w:id="702554410">
      <w:marLeft w:val="0"/>
      <w:marRight w:val="0"/>
      <w:marTop w:val="0"/>
      <w:marBottom w:val="0"/>
      <w:divBdr>
        <w:top w:val="none" w:sz="0" w:space="0" w:color="auto"/>
        <w:left w:val="none" w:sz="0" w:space="0" w:color="auto"/>
        <w:bottom w:val="none" w:sz="0" w:space="0" w:color="auto"/>
        <w:right w:val="none" w:sz="0" w:space="0" w:color="auto"/>
      </w:divBdr>
    </w:div>
    <w:div w:id="702554411">
      <w:marLeft w:val="0"/>
      <w:marRight w:val="0"/>
      <w:marTop w:val="0"/>
      <w:marBottom w:val="0"/>
      <w:divBdr>
        <w:top w:val="none" w:sz="0" w:space="0" w:color="auto"/>
        <w:left w:val="none" w:sz="0" w:space="0" w:color="auto"/>
        <w:bottom w:val="none" w:sz="0" w:space="0" w:color="auto"/>
        <w:right w:val="none" w:sz="0" w:space="0" w:color="auto"/>
      </w:divBdr>
    </w:div>
    <w:div w:id="702554412">
      <w:marLeft w:val="0"/>
      <w:marRight w:val="0"/>
      <w:marTop w:val="0"/>
      <w:marBottom w:val="0"/>
      <w:divBdr>
        <w:top w:val="none" w:sz="0" w:space="0" w:color="auto"/>
        <w:left w:val="none" w:sz="0" w:space="0" w:color="auto"/>
        <w:bottom w:val="none" w:sz="0" w:space="0" w:color="auto"/>
        <w:right w:val="none" w:sz="0" w:space="0" w:color="auto"/>
      </w:divBdr>
    </w:div>
    <w:div w:id="702554413">
      <w:marLeft w:val="0"/>
      <w:marRight w:val="0"/>
      <w:marTop w:val="0"/>
      <w:marBottom w:val="0"/>
      <w:divBdr>
        <w:top w:val="none" w:sz="0" w:space="0" w:color="auto"/>
        <w:left w:val="none" w:sz="0" w:space="0" w:color="auto"/>
        <w:bottom w:val="none" w:sz="0" w:space="0" w:color="auto"/>
        <w:right w:val="none" w:sz="0" w:space="0" w:color="auto"/>
      </w:divBdr>
    </w:div>
    <w:div w:id="702554414">
      <w:marLeft w:val="0"/>
      <w:marRight w:val="0"/>
      <w:marTop w:val="0"/>
      <w:marBottom w:val="0"/>
      <w:divBdr>
        <w:top w:val="none" w:sz="0" w:space="0" w:color="auto"/>
        <w:left w:val="none" w:sz="0" w:space="0" w:color="auto"/>
        <w:bottom w:val="none" w:sz="0" w:space="0" w:color="auto"/>
        <w:right w:val="none" w:sz="0" w:space="0" w:color="auto"/>
      </w:divBdr>
    </w:div>
    <w:div w:id="702554415">
      <w:marLeft w:val="0"/>
      <w:marRight w:val="0"/>
      <w:marTop w:val="0"/>
      <w:marBottom w:val="0"/>
      <w:divBdr>
        <w:top w:val="none" w:sz="0" w:space="0" w:color="auto"/>
        <w:left w:val="none" w:sz="0" w:space="0" w:color="auto"/>
        <w:bottom w:val="none" w:sz="0" w:space="0" w:color="auto"/>
        <w:right w:val="none" w:sz="0" w:space="0" w:color="auto"/>
      </w:divBdr>
    </w:div>
    <w:div w:id="702554416">
      <w:marLeft w:val="0"/>
      <w:marRight w:val="0"/>
      <w:marTop w:val="0"/>
      <w:marBottom w:val="0"/>
      <w:divBdr>
        <w:top w:val="none" w:sz="0" w:space="0" w:color="auto"/>
        <w:left w:val="none" w:sz="0" w:space="0" w:color="auto"/>
        <w:bottom w:val="none" w:sz="0" w:space="0" w:color="auto"/>
        <w:right w:val="none" w:sz="0" w:space="0" w:color="auto"/>
      </w:divBdr>
    </w:div>
    <w:div w:id="840192897">
      <w:bodyDiv w:val="1"/>
      <w:marLeft w:val="0"/>
      <w:marRight w:val="0"/>
      <w:marTop w:val="0"/>
      <w:marBottom w:val="0"/>
      <w:divBdr>
        <w:top w:val="none" w:sz="0" w:space="0" w:color="auto"/>
        <w:left w:val="none" w:sz="0" w:space="0" w:color="auto"/>
        <w:bottom w:val="none" w:sz="0" w:space="0" w:color="auto"/>
        <w:right w:val="none" w:sz="0" w:space="0" w:color="auto"/>
      </w:divBdr>
    </w:div>
    <w:div w:id="926305164">
      <w:bodyDiv w:val="1"/>
      <w:marLeft w:val="0"/>
      <w:marRight w:val="0"/>
      <w:marTop w:val="0"/>
      <w:marBottom w:val="0"/>
      <w:divBdr>
        <w:top w:val="none" w:sz="0" w:space="0" w:color="auto"/>
        <w:left w:val="none" w:sz="0" w:space="0" w:color="auto"/>
        <w:bottom w:val="none" w:sz="0" w:space="0" w:color="auto"/>
        <w:right w:val="none" w:sz="0" w:space="0" w:color="auto"/>
      </w:divBdr>
    </w:div>
    <w:div w:id="1025595647">
      <w:bodyDiv w:val="1"/>
      <w:marLeft w:val="0"/>
      <w:marRight w:val="0"/>
      <w:marTop w:val="0"/>
      <w:marBottom w:val="0"/>
      <w:divBdr>
        <w:top w:val="none" w:sz="0" w:space="0" w:color="auto"/>
        <w:left w:val="none" w:sz="0" w:space="0" w:color="auto"/>
        <w:bottom w:val="none" w:sz="0" w:space="0" w:color="auto"/>
        <w:right w:val="none" w:sz="0" w:space="0" w:color="auto"/>
      </w:divBdr>
    </w:div>
    <w:div w:id="1108156007">
      <w:bodyDiv w:val="1"/>
      <w:marLeft w:val="0"/>
      <w:marRight w:val="0"/>
      <w:marTop w:val="0"/>
      <w:marBottom w:val="0"/>
      <w:divBdr>
        <w:top w:val="none" w:sz="0" w:space="0" w:color="auto"/>
        <w:left w:val="none" w:sz="0" w:space="0" w:color="auto"/>
        <w:bottom w:val="none" w:sz="0" w:space="0" w:color="auto"/>
        <w:right w:val="none" w:sz="0" w:space="0" w:color="auto"/>
      </w:divBdr>
    </w:div>
    <w:div w:id="1142382270">
      <w:bodyDiv w:val="1"/>
      <w:marLeft w:val="0"/>
      <w:marRight w:val="0"/>
      <w:marTop w:val="0"/>
      <w:marBottom w:val="0"/>
      <w:divBdr>
        <w:top w:val="none" w:sz="0" w:space="0" w:color="auto"/>
        <w:left w:val="none" w:sz="0" w:space="0" w:color="auto"/>
        <w:bottom w:val="none" w:sz="0" w:space="0" w:color="auto"/>
        <w:right w:val="none" w:sz="0" w:space="0" w:color="auto"/>
      </w:divBdr>
    </w:div>
    <w:div w:id="1163738744">
      <w:bodyDiv w:val="1"/>
      <w:marLeft w:val="0"/>
      <w:marRight w:val="0"/>
      <w:marTop w:val="0"/>
      <w:marBottom w:val="0"/>
      <w:divBdr>
        <w:top w:val="none" w:sz="0" w:space="0" w:color="auto"/>
        <w:left w:val="none" w:sz="0" w:space="0" w:color="auto"/>
        <w:bottom w:val="none" w:sz="0" w:space="0" w:color="auto"/>
        <w:right w:val="none" w:sz="0" w:space="0" w:color="auto"/>
      </w:divBdr>
    </w:div>
    <w:div w:id="1222516562">
      <w:bodyDiv w:val="1"/>
      <w:marLeft w:val="0"/>
      <w:marRight w:val="0"/>
      <w:marTop w:val="0"/>
      <w:marBottom w:val="0"/>
      <w:divBdr>
        <w:top w:val="none" w:sz="0" w:space="0" w:color="auto"/>
        <w:left w:val="none" w:sz="0" w:space="0" w:color="auto"/>
        <w:bottom w:val="none" w:sz="0" w:space="0" w:color="auto"/>
        <w:right w:val="none" w:sz="0" w:space="0" w:color="auto"/>
      </w:divBdr>
    </w:div>
    <w:div w:id="1271820232">
      <w:bodyDiv w:val="1"/>
      <w:marLeft w:val="0"/>
      <w:marRight w:val="0"/>
      <w:marTop w:val="0"/>
      <w:marBottom w:val="0"/>
      <w:divBdr>
        <w:top w:val="none" w:sz="0" w:space="0" w:color="auto"/>
        <w:left w:val="none" w:sz="0" w:space="0" w:color="auto"/>
        <w:bottom w:val="none" w:sz="0" w:space="0" w:color="auto"/>
        <w:right w:val="none" w:sz="0" w:space="0" w:color="auto"/>
      </w:divBdr>
    </w:div>
    <w:div w:id="1396588860">
      <w:bodyDiv w:val="1"/>
      <w:marLeft w:val="0"/>
      <w:marRight w:val="0"/>
      <w:marTop w:val="0"/>
      <w:marBottom w:val="0"/>
      <w:divBdr>
        <w:top w:val="none" w:sz="0" w:space="0" w:color="auto"/>
        <w:left w:val="none" w:sz="0" w:space="0" w:color="auto"/>
        <w:bottom w:val="none" w:sz="0" w:space="0" w:color="auto"/>
        <w:right w:val="none" w:sz="0" w:space="0" w:color="auto"/>
      </w:divBdr>
    </w:div>
    <w:div w:id="1399209420">
      <w:bodyDiv w:val="1"/>
      <w:marLeft w:val="0"/>
      <w:marRight w:val="0"/>
      <w:marTop w:val="0"/>
      <w:marBottom w:val="0"/>
      <w:divBdr>
        <w:top w:val="none" w:sz="0" w:space="0" w:color="auto"/>
        <w:left w:val="none" w:sz="0" w:space="0" w:color="auto"/>
        <w:bottom w:val="none" w:sz="0" w:space="0" w:color="auto"/>
        <w:right w:val="none" w:sz="0" w:space="0" w:color="auto"/>
      </w:divBdr>
    </w:div>
    <w:div w:id="1424179506">
      <w:bodyDiv w:val="1"/>
      <w:marLeft w:val="0"/>
      <w:marRight w:val="0"/>
      <w:marTop w:val="0"/>
      <w:marBottom w:val="0"/>
      <w:divBdr>
        <w:top w:val="none" w:sz="0" w:space="0" w:color="auto"/>
        <w:left w:val="none" w:sz="0" w:space="0" w:color="auto"/>
        <w:bottom w:val="none" w:sz="0" w:space="0" w:color="auto"/>
        <w:right w:val="none" w:sz="0" w:space="0" w:color="auto"/>
      </w:divBdr>
    </w:div>
    <w:div w:id="1498497671">
      <w:bodyDiv w:val="1"/>
      <w:marLeft w:val="0"/>
      <w:marRight w:val="0"/>
      <w:marTop w:val="0"/>
      <w:marBottom w:val="0"/>
      <w:divBdr>
        <w:top w:val="none" w:sz="0" w:space="0" w:color="auto"/>
        <w:left w:val="none" w:sz="0" w:space="0" w:color="auto"/>
        <w:bottom w:val="none" w:sz="0" w:space="0" w:color="auto"/>
        <w:right w:val="none" w:sz="0" w:space="0" w:color="auto"/>
      </w:divBdr>
    </w:div>
    <w:div w:id="1622960761">
      <w:bodyDiv w:val="1"/>
      <w:marLeft w:val="0"/>
      <w:marRight w:val="0"/>
      <w:marTop w:val="0"/>
      <w:marBottom w:val="0"/>
      <w:divBdr>
        <w:top w:val="none" w:sz="0" w:space="0" w:color="auto"/>
        <w:left w:val="none" w:sz="0" w:space="0" w:color="auto"/>
        <w:bottom w:val="none" w:sz="0" w:space="0" w:color="auto"/>
        <w:right w:val="none" w:sz="0" w:space="0" w:color="auto"/>
      </w:divBdr>
    </w:div>
    <w:div w:id="1654332620">
      <w:bodyDiv w:val="1"/>
      <w:marLeft w:val="0"/>
      <w:marRight w:val="0"/>
      <w:marTop w:val="0"/>
      <w:marBottom w:val="0"/>
      <w:divBdr>
        <w:top w:val="none" w:sz="0" w:space="0" w:color="auto"/>
        <w:left w:val="none" w:sz="0" w:space="0" w:color="auto"/>
        <w:bottom w:val="none" w:sz="0" w:space="0" w:color="auto"/>
        <w:right w:val="none" w:sz="0" w:space="0" w:color="auto"/>
      </w:divBdr>
    </w:div>
    <w:div w:id="1701273576">
      <w:bodyDiv w:val="1"/>
      <w:marLeft w:val="0"/>
      <w:marRight w:val="0"/>
      <w:marTop w:val="0"/>
      <w:marBottom w:val="0"/>
      <w:divBdr>
        <w:top w:val="none" w:sz="0" w:space="0" w:color="auto"/>
        <w:left w:val="none" w:sz="0" w:space="0" w:color="auto"/>
        <w:bottom w:val="none" w:sz="0" w:space="0" w:color="auto"/>
        <w:right w:val="none" w:sz="0" w:space="0" w:color="auto"/>
      </w:divBdr>
    </w:div>
    <w:div w:id="1715428344">
      <w:bodyDiv w:val="1"/>
      <w:marLeft w:val="0"/>
      <w:marRight w:val="0"/>
      <w:marTop w:val="0"/>
      <w:marBottom w:val="0"/>
      <w:divBdr>
        <w:top w:val="none" w:sz="0" w:space="0" w:color="auto"/>
        <w:left w:val="none" w:sz="0" w:space="0" w:color="auto"/>
        <w:bottom w:val="none" w:sz="0" w:space="0" w:color="auto"/>
        <w:right w:val="none" w:sz="0" w:space="0" w:color="auto"/>
      </w:divBdr>
    </w:div>
    <w:div w:id="1725563530">
      <w:bodyDiv w:val="1"/>
      <w:marLeft w:val="0"/>
      <w:marRight w:val="0"/>
      <w:marTop w:val="0"/>
      <w:marBottom w:val="0"/>
      <w:divBdr>
        <w:top w:val="none" w:sz="0" w:space="0" w:color="auto"/>
        <w:left w:val="none" w:sz="0" w:space="0" w:color="auto"/>
        <w:bottom w:val="none" w:sz="0" w:space="0" w:color="auto"/>
        <w:right w:val="none" w:sz="0" w:space="0" w:color="auto"/>
      </w:divBdr>
    </w:div>
    <w:div w:id="1803115407">
      <w:bodyDiv w:val="1"/>
      <w:marLeft w:val="0"/>
      <w:marRight w:val="0"/>
      <w:marTop w:val="0"/>
      <w:marBottom w:val="0"/>
      <w:divBdr>
        <w:top w:val="none" w:sz="0" w:space="0" w:color="auto"/>
        <w:left w:val="none" w:sz="0" w:space="0" w:color="auto"/>
        <w:bottom w:val="none" w:sz="0" w:space="0" w:color="auto"/>
        <w:right w:val="none" w:sz="0" w:space="0" w:color="auto"/>
      </w:divBdr>
    </w:div>
    <w:div w:id="1806193085">
      <w:bodyDiv w:val="1"/>
      <w:marLeft w:val="0"/>
      <w:marRight w:val="0"/>
      <w:marTop w:val="0"/>
      <w:marBottom w:val="0"/>
      <w:divBdr>
        <w:top w:val="none" w:sz="0" w:space="0" w:color="auto"/>
        <w:left w:val="none" w:sz="0" w:space="0" w:color="auto"/>
        <w:bottom w:val="none" w:sz="0" w:space="0" w:color="auto"/>
        <w:right w:val="none" w:sz="0" w:space="0" w:color="auto"/>
      </w:divBdr>
    </w:div>
    <w:div w:id="1863013821">
      <w:bodyDiv w:val="1"/>
      <w:marLeft w:val="0"/>
      <w:marRight w:val="0"/>
      <w:marTop w:val="0"/>
      <w:marBottom w:val="0"/>
      <w:divBdr>
        <w:top w:val="none" w:sz="0" w:space="0" w:color="auto"/>
        <w:left w:val="none" w:sz="0" w:space="0" w:color="auto"/>
        <w:bottom w:val="none" w:sz="0" w:space="0" w:color="auto"/>
        <w:right w:val="none" w:sz="0" w:space="0" w:color="auto"/>
      </w:divBdr>
    </w:div>
    <w:div w:id="18665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Gil09</b:Tag>
    <b:SourceType>ArticleInAPeriodical</b:SourceType>
    <b:Guid>{C6435F23-6F59-4F24-A96B-15F91D2E8B48}</b:Guid>
    <b:Author>
      <b:Author>
        <b:NameList>
          <b:Person>
            <b:Last>Attal</b:Last>
            <b:First>Gil</b:First>
            <b:Middle>Tirlet et Jean Pierre</b:Middle>
          </b:Person>
        </b:NameList>
      </b:Author>
    </b:Author>
    <b:Title>Le Gradient thérapeutique: un concept médical pour les traitements esthétiques</b:Title>
    <b:PeriodicalTitle>L’INFORMATION DENTAIRE  </b:PeriodicalTitle>
    <b:Year>2009</b:Year>
    <b:Issue>n° 41/42</b:Issue>
    <b:RefOrder>1</b:RefOrder>
  </b:Source>
  <b:Source>
    <b:Tag>Geo18</b:Tag>
    <b:SourceType>ArticleInAPeriodical</b:SourceType>
    <b:Guid>{C66244A0-39B2-41B1-9AA6-45E5FDF5F27B}</b:Guid>
    <b:Author>
      <b:Author>
        <b:NameList>
          <b:Person>
            <b:Last>al.</b:Last>
            <b:First>Georgia</b:First>
            <b:Middle>Silva et</b:Middle>
          </b:Person>
        </b:NameList>
      </b:Author>
    </b:Author>
    <b:Title>Ceramic Laminate Veneers for Reestablishment of Esthetics in Case of Lateral Incisor Agenesis</b:Title>
    <b:PeriodicalTitle>Hindawi: Case Reports in Dentistry</b:PeriodicalTitle>
    <b:Year>2018</b:Year>
    <b:Volume>2018</b:Volume>
    <b:Issue>ID 4764575, 6 pages</b:Issue>
    <b:RefOrder>2</b:RefOrder>
  </b:Source>
  <b:Source>
    <b:Tag>DNa93</b:Tag>
    <b:SourceType>ArticleInAPeriodical</b:SourceType>
    <b:Guid>{E79B1CBF-3B07-4500-AF38-E27BC2F3A8A3}</b:Guid>
    <b:Author>
      <b:Author>
        <b:NameList>
          <b:Person>
            <b:Last>D. Nathanson and D. Riis</b:Last>
          </b:Person>
        </b:NameList>
      </b:Author>
    </b:Author>
    <b:Title> Advances and current research in ceramic restorative materials</b:Title>
    <b:PeriodicalTitle> Current Opinion in Cosmetic Dentistry</b:PeriodicalTitle>
    <b:Year>1993</b:Year>
    <b:Volume>1993</b:Volume>
    <b:Issue>pp. 34–40</b:Issue>
    <b:RefOrder>3</b:RefOrder>
  </b:Source>
  <b:Source>
    <b:Tag>JWV99</b:Tag>
    <b:SourceType>ArticleInAPeriodical</b:SourceType>
    <b:Guid>{1202031E-3F62-4B23-8EAD-86A5D4AD28F5}</b:Guid>
    <b:Author>
      <b:Author>
        <b:NameList>
          <b:Person>
            <b:Last>J. W. Van Dijken</b:Last>
          </b:Person>
        </b:NameList>
      </b:Author>
    </b:Author>
    <b:Title> “All-ceramic restorations: classification and clinical evaluations” </b:Title>
    <b:PeriodicalTitle>Compendium of Continuing Education in Dentistry</b:PeriodicalTitle>
    <b:Year>1999</b:Year>
    <b:Volume>vol. 20</b:Volume>
    <b:Issue>no. 12</b:Issue>
    <b:RefOrder>4</b:RefOrder>
  </b:Source>
  <b:Source>
    <b:Tag>WHo08</b:Tag>
    <b:SourceType>ArticleInAPeriodical</b:SourceType>
    <b:Guid>{15B83CF0-9794-4B70-A4B3-ABF0839A3E05}</b:Guid>
    <b:Author>
      <b:Author>
        <b:NameList>
          <b:Person>
            <b:Last>W. Holand</b:Last>
            <b:First>et</b:First>
            <b:Middle>al.</b:Middle>
          </b:Person>
        </b:NameList>
      </b:Author>
    </b:Author>
    <b:Title>“Ceramics as biomaterials for dental restoration”</b:Title>
    <b:PeriodicalTitle>Expert Review of Medical Devices</b:PeriodicalTitle>
    <b:Year>2008</b:Year>
    <b:Volume>vol. 5</b:Volume>
    <b:Issue>no. 6</b:Issue>
    <b:RefOrder>5</b:RefOrder>
  </b:Source>
  <b:Source>
    <b:Tag>MEM13</b:Tag>
    <b:SourceType>ArticleInAPeriodical</b:SourceType>
    <b:Guid>{BC66A798-3945-40BF-83B9-6C2FBE2AD127}</b:Guid>
    <b:Author>
      <b:Author>
        <b:NameList>
          <b:Person>
            <b:Last>al.</b:Last>
            <b:First>M.</b:First>
            <b:Middle>E. Miranda et</b:Middle>
          </b:Person>
        </b:NameList>
      </b:Author>
    </b:Author>
    <b:Title>Ceramic fragments and metal-free full crowns: a conservative esthetic option for closing diastemas and rehabilitating smiles</b:Title>
    <b:PeriodicalTitle>Operative Dentistry</b:PeriodicalTitle>
    <b:Year>2013</b:Year>
    <b:Volume>vol. 38</b:Volume>
    <b:Issue> no. 6</b:Issue>
    <b:RefOrder>8</b:RefOrder>
  </b:Source>
  <b:Source>
    <b:Tag>Zeb20</b:Tag>
    <b:SourceType>ArticleInAPeriodical</b:SourceType>
    <b:Guid>{FBEB6E2A-53AC-48B3-AA8E-F29B774C6390}</b:Guid>
    <b:Author>
      <b:Author>
        <b:NameList>
          <b:Person>
            <b:Last>al.</b:Last>
            <b:First>Zeba</b:First>
            <b:Middle>Jafri et</b:Middle>
          </b:Person>
        </b:NameList>
      </b:Author>
    </b:Author>
    <b:Title>Digital Smile Design-An innovative tool in aesthetic dentistry</b:Title>
    <b:PeriodicalTitle>J  Oral Biol Craniofac Res. </b:PeriodicalTitle>
    <b:Year>2020</b:Year>
    <b:Edition>Apr-Jun</b:Edition>
    <b:Volume>10</b:Volume>
    <b:Issue>2</b:Issue>
    <b:RefOrder>6</b:RefOrder>
  </b:Source>
  <b:Source>
    <b:Tag>Bon20</b:Tag>
    <b:SourceType>DocumentFromInternetSite</b:SourceType>
    <b:Guid>{AB8D7743-64A0-4A47-9FD0-208333E13F15}</b:Guid>
    <b:Author>
      <b:Author>
        <b:Corporate>Bonk, Jeffrey</b:Corporate>
      </b:Author>
    </b:Author>
    <b:Title>A Guide to Pre-Prep Diagnostic Mock-Ups</b:Title>
    <b:PeriodicalTitle>SPEAR Digest</b:PeriodicalTitle>
    <b:Year>2020</b:Year>
    <b:InternetSiteTitle>SPEAR</b:InternetSiteTitle>
    <b:ProductionCompany>SPEAR</b:ProductionCompany>
    <b:Month>Octobre</b:Month>
    <b:Day>9</b:Day>
    <b:YearAccessed>2021</b:YearAccessed>
    <b:MonthAccessed>Novembre</b:MonthAccessed>
    <b:DayAccessed>28</b:DayAccessed>
    <b:URL>https://www.speareducation.com/spear-review/2020/09/a-guide-to-pre-prep-diagnostic-mock-ups</b:URL>
    <b:RefOrder>7</b:RefOrder>
  </b:Source>
  <b:Source>
    <b:Tag>Oma18</b:Tag>
    <b:SourceType>ArticleInAPeriodical</b:SourceType>
    <b:Guid>{8B39F20D-9C24-45A8-8751-DE84A43C472C}</b:Guid>
    <b:Author>
      <b:Author>
        <b:NameList>
          <b:Person>
            <b:Last>al.</b:Last>
            <b:First>Omar</b:First>
            <b:Middle>El Mowafy et</b:Middle>
          </b:Person>
        </b:NameList>
      </b:Author>
    </b:Author>
    <b:Title>Porcelain veneers: An update</b:Title>
    <b:Year>2018</b:Year>
    <b:PeriodicalTitle>Dent Med Probl. </b:PeriodicalTitle>
    <b:Volume>55</b:Volume>
    <b:Issue>2</b:Issue>
    <b:RefOrder>11</b:RefOrder>
  </b:Source>
  <b:Source>
    <b:Tag>DAr12</b:Tag>
    <b:SourceType>ArticleInAPeriodical</b:SourceType>
    <b:Guid>{4E2EE34A-E069-4E63-95DC-CF59241189D6}</b:Guid>
    <b:Author>
      <b:Author>
        <b:NameList>
          <b:Person>
            <b:Last>D’Arcangelo C</b:Last>
            <b:First>De</b:First>
            <b:Middle>Angelis F, Vadini M, D’Amario M</b:Middle>
          </b:Person>
        </b:NameList>
      </b:Author>
    </b:Author>
    <b:Title>. Clinical evalua-tion on porcelain laminate veneers bonded with light-cured composite: Results up to 7 years</b:Title>
    <b:PeriodicalTitle> Clin Oral Investig</b:PeriodicalTitle>
    <b:Year>2012</b:Year>
    <b:Volume>16</b:Volume>
    <b:Issue>1071–1079</b:Issue>
    <b:RefOrder>12</b:RefOrder>
  </b:Source>
  <b:Source>
    <b:Tag>Bei12</b:Tag>
    <b:SourceType>ArticleInAPeriodical</b:SourceType>
    <b:Guid>{F04A7513-5E9D-458E-AA0F-8A6E915551AA}</b:Guid>
    <b:Author>
      <b:Author>
        <b:NameList>
          <b:Person>
            <b:Last>Beier US</b:Last>
            <b:First>Kapferer</b:First>
            <b:Middle>I, Burtscher D, Dumfahrt H.</b:Middle>
          </b:Person>
        </b:NameList>
      </b:Author>
    </b:Author>
    <b:Title> Clinical per formance of porcelain laminate veneers for up to 20 years</b:Title>
    <b:PeriodicalTitle> Int J Prosthodont</b:PeriodicalTitle>
    <b:Year>2012</b:Year>
    <b:Volume>25</b:Volume>
    <b:Issue>79–85</b:Issue>
    <b:RefOrder>13</b:RefOrder>
  </b:Source>
  <b:Source>
    <b:Tag>Lee17</b:Tag>
    <b:SourceType>ArticleInAPeriodical</b:SourceType>
    <b:Guid>{D81B6169-9FDC-4E9F-9606-F895467329EA}</b:Guid>
    <b:Author>
      <b:Author>
        <b:NameList>
          <b:Person>
            <b:Last>Brady</b:Last>
            <b:First>Lee</b:First>
            <b:Middle>Ann</b:Middle>
          </b:Person>
        </b:NameList>
      </b:Author>
    </b:Author>
    <b:Title>Navigating bonding decisions for glass ceramics and lithium disilicate</b:Title>
    <b:PeriodicalTitle>Dental Economics</b:PeriodicalTitle>
    <b:Year>2017</b:Year>
    <b:RefOrder>9</b:RefOrder>
  </b:Source>
  <b:Source>
    <b:Tag>DrW05</b:Tag>
    <b:SourceType>ArticleInAPeriodical</b:SourceType>
    <b:Guid>{AA9BB7F7-ED6E-4261-80C9-1B9DAF6B23D5}</b:Guid>
    <b:Author>
      <b:Author>
        <b:NameList>
          <b:Person>
            <b:Last>Urich</b:Last>
            <b:First>Dr.</b:First>
            <b:Middle>Wes</b:Middle>
          </b:Person>
        </b:NameList>
      </b:Author>
    </b:Author>
    <b:Title>Cementing porcelain laminate veneers</b:Title>
    <b:PeriodicalTitle>Dental Economics</b:PeriodicalTitle>
    <b:Year> 2005</b:Year>
    <b:RefOrder>10</b:RefOrder>
  </b:Source>
</b:Sources>
</file>

<file path=customXml/itemProps1.xml><?xml version="1.0" encoding="utf-8"?>
<ds:datastoreItem xmlns:ds="http://schemas.openxmlformats.org/officeDocument/2006/customXml" ds:itemID="{19FCAC77-FEB0-40D9-A634-9B25A525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SAS</cp:lastModifiedBy>
  <cp:revision>10</cp:revision>
  <cp:lastPrinted>2025-07-10T11:02:00Z</cp:lastPrinted>
  <dcterms:created xsi:type="dcterms:W3CDTF">2025-07-07T21:24:00Z</dcterms:created>
  <dcterms:modified xsi:type="dcterms:W3CDTF">2025-07-14T09:51:00Z</dcterms:modified>
</cp:coreProperties>
</file>